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CC0" w:rsidRPr="007A422D" w:rsidRDefault="00E74CC0" w:rsidP="00E74CC0">
      <w:pPr>
        <w:jc w:val="right"/>
        <w:rPr>
          <w:lang w:val="ru-RU"/>
        </w:rPr>
      </w:pPr>
      <w:r w:rsidRPr="007A422D">
        <w:rPr>
          <w:lang w:val="ru-RU"/>
        </w:rPr>
        <w:t>Приложение №1</w:t>
      </w:r>
    </w:p>
    <w:p w:rsidR="00E74CC0" w:rsidRPr="007A422D" w:rsidRDefault="00E74CC0" w:rsidP="00E74CC0">
      <w:pPr>
        <w:jc w:val="right"/>
        <w:rPr>
          <w:lang w:val="ru-RU"/>
        </w:rPr>
      </w:pPr>
      <w:r w:rsidRPr="007A422D">
        <w:rPr>
          <w:lang w:val="ru-RU"/>
        </w:rPr>
        <w:t>к  приказу от_____</w:t>
      </w:r>
      <w:r>
        <w:rPr>
          <w:u w:val="single"/>
          <w:lang w:val="ru-RU"/>
        </w:rPr>
        <w:t>01.10.2018</w:t>
      </w:r>
      <w:r w:rsidRPr="007A422D">
        <w:rPr>
          <w:lang w:val="ru-RU"/>
        </w:rPr>
        <w:t>______№________</w:t>
      </w:r>
    </w:p>
    <w:p w:rsidR="00E74CC0" w:rsidRPr="007A422D" w:rsidRDefault="00E74CC0" w:rsidP="00E74CC0">
      <w:pPr>
        <w:jc w:val="right"/>
        <w:rPr>
          <w:lang w:val="ru-RU"/>
        </w:rPr>
      </w:pPr>
    </w:p>
    <w:p w:rsidR="008909F0" w:rsidRDefault="008909F0" w:rsidP="00E74CC0">
      <w:pPr>
        <w:jc w:val="center"/>
        <w:rPr>
          <w:b/>
          <w:bCs/>
          <w:lang w:val="ru-RU"/>
        </w:rPr>
      </w:pPr>
    </w:p>
    <w:p w:rsidR="00E74CC0" w:rsidRPr="007A422D" w:rsidRDefault="00E74CC0" w:rsidP="00E74CC0">
      <w:pPr>
        <w:jc w:val="center"/>
        <w:rPr>
          <w:lang w:val="ru-RU"/>
        </w:rPr>
      </w:pPr>
      <w:r w:rsidRPr="007A422D">
        <w:rPr>
          <w:b/>
          <w:bCs/>
          <w:lang w:val="ru-RU"/>
        </w:rPr>
        <w:t>План</w:t>
      </w:r>
    </w:p>
    <w:p w:rsidR="00E74CC0" w:rsidRPr="007A422D" w:rsidRDefault="00E74CC0" w:rsidP="00E74CC0">
      <w:pPr>
        <w:jc w:val="center"/>
        <w:rPr>
          <w:lang w:val="ru-RU"/>
        </w:rPr>
      </w:pPr>
      <w:r w:rsidRPr="007A422D">
        <w:rPr>
          <w:lang w:val="ru-RU"/>
        </w:rPr>
        <w:t>государственного бюджетного учреждения социального обслуживания населения Ростовской области «</w:t>
      </w:r>
      <w:r w:rsidR="00DE512D">
        <w:rPr>
          <w:lang w:val="ru-RU"/>
        </w:rPr>
        <w:t>Социально-реабилитационный центр для несовершеннолетних Чертковского района</w:t>
      </w:r>
      <w:r w:rsidRPr="007A422D">
        <w:rPr>
          <w:lang w:val="ru-RU"/>
        </w:rPr>
        <w:t>» мероприятий по противодействию коррупции на 2018</w:t>
      </w:r>
      <w:r>
        <w:rPr>
          <w:lang w:val="ru-RU"/>
        </w:rPr>
        <w:t xml:space="preserve"> - 2020</w:t>
      </w:r>
      <w:r w:rsidRPr="007A422D">
        <w:rPr>
          <w:lang w:val="ru-RU"/>
        </w:rPr>
        <w:t xml:space="preserve"> год</w:t>
      </w:r>
    </w:p>
    <w:p w:rsidR="00E74CC0" w:rsidRDefault="00E74CC0" w:rsidP="00E74CC0">
      <w:pPr>
        <w:jc w:val="center"/>
        <w:rPr>
          <w:lang w:val="ru-RU"/>
        </w:rPr>
      </w:pPr>
    </w:p>
    <w:p w:rsidR="008909F0" w:rsidRPr="007A422D" w:rsidRDefault="008909F0" w:rsidP="00E74CC0">
      <w:pPr>
        <w:jc w:val="center"/>
        <w:rPr>
          <w:lang w:val="ru-RU"/>
        </w:rPr>
      </w:pPr>
    </w:p>
    <w:tbl>
      <w:tblPr>
        <w:tblW w:w="14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"/>
        <w:gridCol w:w="5291"/>
        <w:gridCol w:w="4139"/>
        <w:gridCol w:w="1980"/>
        <w:gridCol w:w="2548"/>
      </w:tblGrid>
      <w:tr w:rsidR="00E74CC0" w:rsidRPr="007A422D" w:rsidTr="000B42A7">
        <w:trPr>
          <w:trHeight w:val="580"/>
          <w:jc w:val="center"/>
        </w:trPr>
        <w:tc>
          <w:tcPr>
            <w:tcW w:w="22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r w:rsidRPr="007A422D">
              <w:t>№</w:t>
            </w:r>
          </w:p>
          <w:p w:rsidR="00E74CC0" w:rsidRPr="007A422D" w:rsidRDefault="00E74CC0" w:rsidP="00E74CC0">
            <w:r w:rsidRPr="007A422D">
              <w:t>п\п</w:t>
            </w:r>
          </w:p>
        </w:tc>
        <w:tc>
          <w:tcPr>
            <w:tcW w:w="1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0B42A7">
            <w:pPr>
              <w:jc w:val="center"/>
              <w:rPr>
                <w:b/>
                <w:bCs/>
              </w:rPr>
            </w:pPr>
            <w:r w:rsidRPr="007A422D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0B42A7">
            <w:pPr>
              <w:jc w:val="center"/>
              <w:rPr>
                <w:b/>
                <w:bCs/>
              </w:rPr>
            </w:pPr>
            <w:r w:rsidRPr="007A422D">
              <w:rPr>
                <w:b/>
                <w:bCs/>
              </w:rPr>
              <w:t>Ожидаемый</w:t>
            </w:r>
          </w:p>
          <w:p w:rsidR="00E74CC0" w:rsidRPr="007A422D" w:rsidRDefault="00E74CC0" w:rsidP="000B42A7">
            <w:pPr>
              <w:jc w:val="center"/>
              <w:rPr>
                <w:b/>
                <w:bCs/>
              </w:rPr>
            </w:pPr>
            <w:r w:rsidRPr="007A422D">
              <w:rPr>
                <w:b/>
                <w:bCs/>
              </w:rPr>
              <w:t>результат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0B42A7">
            <w:pPr>
              <w:jc w:val="center"/>
              <w:rPr>
                <w:b/>
                <w:bCs/>
              </w:rPr>
            </w:pPr>
            <w:r w:rsidRPr="007A422D">
              <w:rPr>
                <w:b/>
                <w:bCs/>
              </w:rPr>
              <w:t>Срок</w:t>
            </w:r>
          </w:p>
          <w:p w:rsidR="00E74CC0" w:rsidRPr="007A422D" w:rsidRDefault="00E74CC0" w:rsidP="000B42A7">
            <w:pPr>
              <w:jc w:val="center"/>
              <w:rPr>
                <w:b/>
                <w:bCs/>
              </w:rPr>
            </w:pPr>
            <w:r w:rsidRPr="007A422D">
              <w:rPr>
                <w:b/>
                <w:bCs/>
              </w:rPr>
              <w:t>реализации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0B42A7">
            <w:pPr>
              <w:jc w:val="center"/>
              <w:rPr>
                <w:b/>
                <w:bCs/>
              </w:rPr>
            </w:pPr>
            <w:r w:rsidRPr="007A422D">
              <w:rPr>
                <w:b/>
                <w:bCs/>
              </w:rPr>
              <w:t>Ответственный</w:t>
            </w:r>
          </w:p>
          <w:p w:rsidR="00E74CC0" w:rsidRPr="007A422D" w:rsidRDefault="00E74CC0" w:rsidP="000B42A7">
            <w:pPr>
              <w:jc w:val="center"/>
              <w:rPr>
                <w:b/>
                <w:bCs/>
              </w:rPr>
            </w:pPr>
            <w:r w:rsidRPr="007A422D">
              <w:rPr>
                <w:b/>
                <w:bCs/>
              </w:rPr>
              <w:t>исполнитель</w:t>
            </w:r>
          </w:p>
        </w:tc>
      </w:tr>
    </w:tbl>
    <w:p w:rsidR="00E74CC0" w:rsidRPr="007A422D" w:rsidRDefault="00E74CC0" w:rsidP="00E74CC0">
      <w:pPr>
        <w:shd w:val="clear" w:color="auto" w:fill="FFFFFF"/>
        <w:spacing w:before="192" w:after="192"/>
        <w:jc w:val="center"/>
        <w:rPr>
          <w:b/>
          <w:bCs/>
          <w:i/>
          <w:iCs/>
          <w:lang w:val="ru-RU"/>
        </w:rPr>
      </w:pPr>
      <w:r w:rsidRPr="007A422D">
        <w:rPr>
          <w:b/>
          <w:bCs/>
          <w:i/>
          <w:iCs/>
          <w:lang w:val="ru-RU"/>
        </w:rPr>
        <w:t>1 .Координационные мероприятия механизмов противодействия коррупции</w:t>
      </w:r>
    </w:p>
    <w:p w:rsidR="00E74CC0" w:rsidRPr="007A422D" w:rsidRDefault="00E74CC0" w:rsidP="00E74CC0">
      <w:pPr>
        <w:shd w:val="clear" w:color="auto" w:fill="FFFFFF"/>
        <w:spacing w:before="192" w:after="192"/>
        <w:jc w:val="center"/>
        <w:rPr>
          <w:b/>
          <w:bCs/>
          <w:i/>
          <w:iCs/>
          <w:lang w:val="ru-RU"/>
        </w:rPr>
      </w:pPr>
      <w:r w:rsidRPr="007A422D">
        <w:rPr>
          <w:b/>
          <w:bCs/>
          <w:i/>
          <w:iCs/>
          <w:lang w:val="ru-RU"/>
        </w:rPr>
        <w:t>1.1  Правовое обеспечение в сфере противодействия коррупции</w:t>
      </w:r>
    </w:p>
    <w:tbl>
      <w:tblPr>
        <w:tblW w:w="14586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"/>
        <w:gridCol w:w="5327"/>
        <w:gridCol w:w="4154"/>
        <w:gridCol w:w="1823"/>
        <w:gridCol w:w="2625"/>
      </w:tblGrid>
      <w:tr w:rsidR="00E74CC0" w:rsidRPr="007A422D" w:rsidTr="00E74CC0">
        <w:tc>
          <w:tcPr>
            <w:tcW w:w="2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>1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0B42A7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>Разработка и утверждение плана учреждения по противодействию коррупции на 2018</w:t>
            </w:r>
            <w:r w:rsidR="00F31622">
              <w:rPr>
                <w:lang w:val="ru-RU"/>
              </w:rPr>
              <w:t xml:space="preserve"> – 20</w:t>
            </w:r>
            <w:r w:rsidR="000B42A7">
              <w:rPr>
                <w:lang w:val="ru-RU"/>
              </w:rPr>
              <w:t>19</w:t>
            </w:r>
            <w:r w:rsidR="00F31622">
              <w:rPr>
                <w:lang w:val="ru-RU"/>
              </w:rPr>
              <w:t xml:space="preserve"> </w:t>
            </w:r>
            <w:r w:rsidRPr="007A422D">
              <w:rPr>
                <w:lang w:val="ru-RU"/>
              </w:rPr>
              <w:t>год</w:t>
            </w:r>
            <w:r w:rsidR="00F31622">
              <w:rPr>
                <w:lang w:val="ru-RU"/>
              </w:rPr>
              <w:t>ы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ind w:left="564" w:hanging="564"/>
              <w:rPr>
                <w:lang w:val="ru-RU"/>
              </w:rPr>
            </w:pPr>
            <w:r w:rsidRPr="007A422D">
              <w:rPr>
                <w:lang w:val="ru-RU"/>
              </w:rPr>
              <w:t>до 09.01.2018г.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 xml:space="preserve">Директор, </w:t>
            </w:r>
            <w:proofErr w:type="spellStart"/>
            <w:r w:rsidRPr="007A422D">
              <w:rPr>
                <w:lang w:val="ru-RU"/>
              </w:rPr>
              <w:t>зам</w:t>
            </w:r>
            <w:proofErr w:type="gramStart"/>
            <w:r w:rsidRPr="007A422D">
              <w:rPr>
                <w:lang w:val="ru-RU"/>
              </w:rPr>
              <w:t>.д</w:t>
            </w:r>
            <w:proofErr w:type="gramEnd"/>
            <w:r w:rsidRPr="007A422D">
              <w:rPr>
                <w:lang w:val="ru-RU"/>
              </w:rPr>
              <w:t>иректора</w:t>
            </w:r>
            <w:proofErr w:type="spellEnd"/>
          </w:p>
        </w:tc>
      </w:tr>
      <w:tr w:rsidR="00E74CC0" w:rsidRPr="00DE512D" w:rsidTr="00E74CC0">
        <w:tc>
          <w:tcPr>
            <w:tcW w:w="2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>2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beforeAutospacing="1" w:after="192" w:afterAutospacing="1"/>
              <w:rPr>
                <w:lang w:val="ru-RU"/>
              </w:rPr>
            </w:pPr>
            <w:r w:rsidRPr="007A422D">
              <w:rPr>
                <w:lang w:val="ru-RU"/>
              </w:rPr>
              <w:t xml:space="preserve">Рассмотрение на заседании комиссии по противодействию коррупции учреждения отчета о выполнении плана 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>Профилактика коррупции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>до 01 февраля</w:t>
            </w:r>
          </w:p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>ежегодно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>Комиссия по противодействию коррупции учреждения</w:t>
            </w:r>
          </w:p>
        </w:tc>
      </w:tr>
      <w:tr w:rsidR="00E74CC0" w:rsidRPr="007A422D" w:rsidTr="00E74CC0">
        <w:tc>
          <w:tcPr>
            <w:tcW w:w="2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>3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DE512D">
            <w:pPr>
              <w:spacing w:before="100" w:beforeAutospacing="1" w:after="100" w:afterAutospacing="1"/>
              <w:rPr>
                <w:lang w:val="ru-RU"/>
              </w:rPr>
            </w:pPr>
            <w:r w:rsidRPr="007A422D">
              <w:rPr>
                <w:lang w:val="ru-RU"/>
              </w:rPr>
              <w:t>Размещение отчета о выполнении плана на официальном сайте ГБУСОН РО «</w:t>
            </w:r>
            <w:r w:rsidR="00DE512D">
              <w:rPr>
                <w:lang w:val="ru-RU"/>
              </w:rPr>
              <w:t>С</w:t>
            </w:r>
            <w:r w:rsidRPr="007A422D">
              <w:rPr>
                <w:lang w:val="ru-RU"/>
              </w:rPr>
              <w:t xml:space="preserve">РЦ </w:t>
            </w:r>
            <w:r w:rsidR="00DE512D">
              <w:rPr>
                <w:lang w:val="ru-RU"/>
              </w:rPr>
              <w:t>Чертковского</w:t>
            </w:r>
            <w:r w:rsidRPr="007A422D">
              <w:rPr>
                <w:lang w:val="ru-RU"/>
              </w:rPr>
              <w:t xml:space="preserve"> района»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>Профилактика коррупции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>до 01 февраля</w:t>
            </w:r>
          </w:p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>ежегодно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>Зам. директора</w:t>
            </w:r>
          </w:p>
        </w:tc>
      </w:tr>
      <w:tr w:rsidR="00E74CC0" w:rsidRPr="007A422D" w:rsidTr="00E74CC0">
        <w:tc>
          <w:tcPr>
            <w:tcW w:w="2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>4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beforeAutospacing="1" w:after="192" w:afterAutospacing="1"/>
              <w:rPr>
                <w:lang w:val="ru-RU"/>
              </w:rPr>
            </w:pPr>
            <w:r w:rsidRPr="007A422D">
              <w:rPr>
                <w:lang w:val="ru-RU"/>
              </w:rPr>
              <w:t>Мониторинг изменений действующего законодательства, регулирующего правоотношения в сфере противодействия коррупции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>Профилактика коррупции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 xml:space="preserve">В течение года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>Юрисконсульт</w:t>
            </w:r>
          </w:p>
        </w:tc>
      </w:tr>
    </w:tbl>
    <w:p w:rsidR="00E74CC0" w:rsidRPr="007A422D" w:rsidRDefault="00E74CC0" w:rsidP="00E74CC0">
      <w:pPr>
        <w:shd w:val="clear" w:color="auto" w:fill="FFFFFF"/>
        <w:spacing w:before="192" w:after="192"/>
        <w:jc w:val="center"/>
        <w:rPr>
          <w:b/>
          <w:bCs/>
          <w:i/>
          <w:iCs/>
          <w:lang w:val="ru-RU"/>
        </w:rPr>
      </w:pPr>
      <w:r w:rsidRPr="007A422D">
        <w:rPr>
          <w:b/>
          <w:bCs/>
          <w:i/>
          <w:iCs/>
          <w:lang w:val="ru-RU"/>
        </w:rPr>
        <w:lastRenderedPageBreak/>
        <w:t>1.2.Организационное обеспечение антикоррупционных мероприятий</w:t>
      </w:r>
    </w:p>
    <w:tbl>
      <w:tblPr>
        <w:tblW w:w="14586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5295"/>
        <w:gridCol w:w="4265"/>
        <w:gridCol w:w="1847"/>
        <w:gridCol w:w="2515"/>
      </w:tblGrid>
      <w:tr w:rsidR="00E74CC0" w:rsidRPr="007A422D" w:rsidTr="00E74CC0">
        <w:tc>
          <w:tcPr>
            <w:tcW w:w="22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>2</w:t>
            </w:r>
          </w:p>
        </w:tc>
        <w:tc>
          <w:tcPr>
            <w:tcW w:w="1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proofErr w:type="gramStart"/>
            <w:r w:rsidRPr="007A422D">
              <w:rPr>
                <w:lang w:val="ru-RU"/>
              </w:rPr>
              <w:t>Контроль за</w:t>
            </w:r>
            <w:proofErr w:type="gramEnd"/>
            <w:r w:rsidRPr="007A422D">
              <w:rPr>
                <w:lang w:val="ru-RU"/>
              </w:rPr>
              <w:t xml:space="preserve"> ходом реализации ведомственного плана учреждения по противодействию коррупции, принятие мер по выявленным нарушениям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>В течение года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>Директор, зам. директора</w:t>
            </w:r>
          </w:p>
        </w:tc>
      </w:tr>
      <w:tr w:rsidR="00E74CC0" w:rsidRPr="007A422D" w:rsidTr="00E74CC0">
        <w:tc>
          <w:tcPr>
            <w:tcW w:w="22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>3</w:t>
            </w:r>
          </w:p>
        </w:tc>
        <w:tc>
          <w:tcPr>
            <w:tcW w:w="1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beforeAutospacing="1" w:after="192" w:afterAutospacing="1"/>
              <w:rPr>
                <w:lang w:val="ru-RU"/>
              </w:rPr>
            </w:pPr>
            <w:r w:rsidRPr="007A422D">
              <w:rPr>
                <w:lang w:val="ru-RU"/>
              </w:rPr>
              <w:t xml:space="preserve">Ознакомление работников учреждения </w:t>
            </w:r>
            <w:proofErr w:type="gramStart"/>
            <w:r w:rsidRPr="007A422D">
              <w:rPr>
                <w:lang w:val="ru-RU"/>
              </w:rPr>
              <w:t>нор-</w:t>
            </w:r>
            <w:proofErr w:type="spellStart"/>
            <w:r w:rsidRPr="007A422D">
              <w:rPr>
                <w:lang w:val="ru-RU"/>
              </w:rPr>
              <w:t>мативным</w:t>
            </w:r>
            <w:proofErr w:type="spellEnd"/>
            <w:proofErr w:type="gramEnd"/>
            <w:r w:rsidRPr="007A422D">
              <w:rPr>
                <w:lang w:val="ru-RU"/>
              </w:rPr>
              <w:t xml:space="preserve"> и документам и по антикоррупционной деятельности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roofErr w:type="spellStart"/>
            <w:r w:rsidRPr="007A422D">
              <w:t>По</w:t>
            </w:r>
            <w:proofErr w:type="spellEnd"/>
            <w:r w:rsidRPr="007A422D">
              <w:t xml:space="preserve"> </w:t>
            </w:r>
            <w:proofErr w:type="spellStart"/>
            <w:r w:rsidRPr="007A422D">
              <w:t>мере</w:t>
            </w:r>
            <w:proofErr w:type="spellEnd"/>
            <w:r w:rsidRPr="007A422D">
              <w:t xml:space="preserve"> </w:t>
            </w:r>
            <w:proofErr w:type="spellStart"/>
            <w:r w:rsidRPr="007A422D">
              <w:t>поступления</w:t>
            </w:r>
            <w:proofErr w:type="spellEnd"/>
            <w:r w:rsidRPr="007A422D">
              <w:t xml:space="preserve"> </w:t>
            </w:r>
            <w:proofErr w:type="spellStart"/>
            <w:r w:rsidRPr="007A422D">
              <w:t>информации</w:t>
            </w:r>
            <w:proofErr w:type="spellEnd"/>
            <w:r w:rsidRPr="007A422D">
              <w:t xml:space="preserve"> 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>Юрисконсульт</w:t>
            </w:r>
          </w:p>
        </w:tc>
      </w:tr>
    </w:tbl>
    <w:p w:rsidR="00E74CC0" w:rsidRPr="007A422D" w:rsidRDefault="00E74CC0" w:rsidP="00F31733">
      <w:pPr>
        <w:shd w:val="clear" w:color="auto" w:fill="FFFFFF"/>
        <w:spacing w:before="192" w:after="192"/>
        <w:jc w:val="center"/>
        <w:rPr>
          <w:b/>
          <w:bCs/>
          <w:i/>
          <w:iCs/>
          <w:lang w:val="ru-RU"/>
        </w:rPr>
      </w:pPr>
      <w:r w:rsidRPr="007A422D">
        <w:rPr>
          <w:b/>
          <w:bCs/>
          <w:i/>
          <w:iCs/>
          <w:lang w:val="ru-RU"/>
        </w:rPr>
        <w:t>1.3.Совершенствование кадровой работы в рамках антикоррупционных мероприятий</w:t>
      </w:r>
    </w:p>
    <w:tbl>
      <w:tblPr>
        <w:tblW w:w="14586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"/>
        <w:gridCol w:w="5301"/>
        <w:gridCol w:w="4320"/>
        <w:gridCol w:w="1817"/>
        <w:gridCol w:w="2491"/>
      </w:tblGrid>
      <w:tr w:rsidR="00E74CC0" w:rsidRPr="007A422D" w:rsidTr="00E74CC0">
        <w:tc>
          <w:tcPr>
            <w:tcW w:w="2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jc w:val="center"/>
              <w:rPr>
                <w:lang w:val="ru-RU"/>
              </w:rPr>
            </w:pPr>
            <w:r w:rsidRPr="007A422D">
              <w:rPr>
                <w:lang w:val="ru-RU"/>
              </w:rPr>
              <w:t>1</w:t>
            </w: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Обеспечение соблюдения работниками учреждения ограничений и запретов, требований и предотвращения или урегулирования конфликта интересов, исполнения ими обязанностей,</w:t>
            </w:r>
            <w:r w:rsidRPr="007A422D">
              <w:t> </w:t>
            </w:r>
            <w:r w:rsidRPr="007A422D">
              <w:rPr>
                <w:lang w:val="ru-RU"/>
              </w:rPr>
              <w:t xml:space="preserve"> установленных законодательством о противодействии коррупции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r w:rsidRPr="007A422D">
              <w:t xml:space="preserve">В </w:t>
            </w:r>
            <w:proofErr w:type="spellStart"/>
            <w:r w:rsidRPr="007A422D">
              <w:t>течение</w:t>
            </w:r>
            <w:proofErr w:type="spellEnd"/>
            <w:r w:rsidRPr="007A422D">
              <w:t xml:space="preserve"> </w:t>
            </w:r>
            <w:proofErr w:type="spellStart"/>
            <w:r w:rsidRPr="007A422D">
              <w:t>года</w:t>
            </w:r>
            <w:proofErr w:type="spellEnd"/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DE512D">
            <w:proofErr w:type="spellStart"/>
            <w:r w:rsidRPr="007A422D">
              <w:t>Директор</w:t>
            </w:r>
            <w:proofErr w:type="spellEnd"/>
            <w:r w:rsidRPr="007A422D">
              <w:t xml:space="preserve">, </w:t>
            </w:r>
            <w:proofErr w:type="spellStart"/>
            <w:r w:rsidRPr="007A422D">
              <w:t>инспектор</w:t>
            </w:r>
            <w:proofErr w:type="spellEnd"/>
            <w:r w:rsidRPr="007A422D">
              <w:t xml:space="preserve"> </w:t>
            </w:r>
            <w:proofErr w:type="spellStart"/>
            <w:r w:rsidRPr="007A422D">
              <w:t>по</w:t>
            </w:r>
            <w:proofErr w:type="spellEnd"/>
            <w:r w:rsidRPr="007A422D">
              <w:t xml:space="preserve"> </w:t>
            </w:r>
            <w:proofErr w:type="spellStart"/>
            <w:r w:rsidRPr="007A422D">
              <w:t>кадр</w:t>
            </w:r>
            <w:proofErr w:type="spellEnd"/>
            <w:r w:rsidR="00DE512D">
              <w:rPr>
                <w:lang w:val="ru-RU"/>
              </w:rPr>
              <w:t>а</w:t>
            </w:r>
            <w:r w:rsidRPr="007A422D">
              <w:t>м</w:t>
            </w:r>
          </w:p>
        </w:tc>
      </w:tr>
      <w:tr w:rsidR="00E74CC0" w:rsidRPr="007A422D" w:rsidTr="00E74CC0">
        <w:trPr>
          <w:trHeight w:val="675"/>
        </w:trPr>
        <w:tc>
          <w:tcPr>
            <w:tcW w:w="2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>2</w:t>
            </w: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Обеспечение системы прозрачности при принятии решений по кадровым вопросам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Осуществление мер по предупреждению коррупции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r w:rsidRPr="007A422D">
              <w:t xml:space="preserve">В </w:t>
            </w:r>
            <w:proofErr w:type="spellStart"/>
            <w:r w:rsidRPr="007A422D">
              <w:t>течение</w:t>
            </w:r>
            <w:proofErr w:type="spellEnd"/>
            <w:r w:rsidRPr="007A422D">
              <w:t xml:space="preserve"> </w:t>
            </w:r>
            <w:proofErr w:type="spellStart"/>
            <w:r w:rsidRPr="007A422D">
              <w:t>года</w:t>
            </w:r>
            <w:proofErr w:type="spellEnd"/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DE512D">
            <w:proofErr w:type="spellStart"/>
            <w:r w:rsidRPr="007A422D">
              <w:t>Директор</w:t>
            </w:r>
            <w:proofErr w:type="spellEnd"/>
            <w:r w:rsidRPr="007A422D">
              <w:t xml:space="preserve">, </w:t>
            </w:r>
            <w:proofErr w:type="spellStart"/>
            <w:r w:rsidRPr="007A422D">
              <w:t>инспектор</w:t>
            </w:r>
            <w:proofErr w:type="spellEnd"/>
            <w:r w:rsidRPr="007A422D">
              <w:t xml:space="preserve"> </w:t>
            </w:r>
            <w:proofErr w:type="spellStart"/>
            <w:r w:rsidRPr="007A422D">
              <w:t>по</w:t>
            </w:r>
            <w:proofErr w:type="spellEnd"/>
            <w:r w:rsidRPr="007A422D">
              <w:t xml:space="preserve"> </w:t>
            </w:r>
            <w:proofErr w:type="spellStart"/>
            <w:r w:rsidRPr="007A422D">
              <w:t>кадр</w:t>
            </w:r>
            <w:proofErr w:type="spellEnd"/>
            <w:r w:rsidR="00DE512D">
              <w:rPr>
                <w:lang w:val="ru-RU"/>
              </w:rPr>
              <w:t>а</w:t>
            </w:r>
            <w:r w:rsidRPr="007A422D">
              <w:t>м</w:t>
            </w:r>
          </w:p>
        </w:tc>
      </w:tr>
      <w:tr w:rsidR="00E74CC0" w:rsidRPr="007A422D" w:rsidTr="00E74CC0">
        <w:tc>
          <w:tcPr>
            <w:tcW w:w="2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>3</w:t>
            </w: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Выявление случаев возникновения конфликта интересов, одной из сторон которого является работники учреждения и принятия предусмотренным законодательством мер по предотвращению урегулированию конфликта интересов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Осуществление мер по предупреждению коррупции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r w:rsidRPr="007A422D">
              <w:t xml:space="preserve">В </w:t>
            </w:r>
            <w:proofErr w:type="spellStart"/>
            <w:r w:rsidRPr="007A422D">
              <w:t>течение</w:t>
            </w:r>
            <w:proofErr w:type="spellEnd"/>
            <w:r w:rsidRPr="007A422D">
              <w:t xml:space="preserve"> </w:t>
            </w:r>
            <w:proofErr w:type="spellStart"/>
            <w:r w:rsidRPr="007A422D">
              <w:t>года</w:t>
            </w:r>
            <w:proofErr w:type="spellEnd"/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DE512D">
            <w:proofErr w:type="spellStart"/>
            <w:r w:rsidRPr="007A422D">
              <w:t>Директор</w:t>
            </w:r>
            <w:proofErr w:type="spellEnd"/>
            <w:r w:rsidRPr="007A422D">
              <w:t xml:space="preserve">,  </w:t>
            </w:r>
            <w:proofErr w:type="spellStart"/>
            <w:r w:rsidRPr="007A422D">
              <w:t>инспектор</w:t>
            </w:r>
            <w:proofErr w:type="spellEnd"/>
            <w:r w:rsidRPr="007A422D">
              <w:t xml:space="preserve"> </w:t>
            </w:r>
            <w:proofErr w:type="spellStart"/>
            <w:r w:rsidRPr="007A422D">
              <w:t>по</w:t>
            </w:r>
            <w:proofErr w:type="spellEnd"/>
            <w:r w:rsidRPr="007A422D">
              <w:t xml:space="preserve"> </w:t>
            </w:r>
            <w:proofErr w:type="spellStart"/>
            <w:r w:rsidRPr="007A422D">
              <w:t>кадр</w:t>
            </w:r>
            <w:proofErr w:type="spellEnd"/>
            <w:r w:rsidR="00DE512D">
              <w:rPr>
                <w:lang w:val="ru-RU"/>
              </w:rPr>
              <w:t>а</w:t>
            </w:r>
            <w:r w:rsidRPr="007A422D">
              <w:t>м</w:t>
            </w:r>
          </w:p>
        </w:tc>
      </w:tr>
      <w:tr w:rsidR="00E74CC0" w:rsidRPr="007A422D" w:rsidTr="00E74CC0">
        <w:tc>
          <w:tcPr>
            <w:tcW w:w="2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>4</w:t>
            </w: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Совершенствование системы мотивации и материального стимулирования работников учреждения, в том числе на основе достижения показателей эффективности и результативности деятельности учреждения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roofErr w:type="spellStart"/>
            <w:r w:rsidRPr="007A422D">
              <w:t>Повышение</w:t>
            </w:r>
            <w:proofErr w:type="spellEnd"/>
            <w:r w:rsidRPr="007A422D">
              <w:t xml:space="preserve"> </w:t>
            </w:r>
            <w:proofErr w:type="spellStart"/>
            <w:r w:rsidRPr="007A422D">
              <w:t>престижа</w:t>
            </w:r>
            <w:proofErr w:type="spellEnd"/>
            <w:r w:rsidRPr="007A422D">
              <w:t xml:space="preserve"> </w:t>
            </w:r>
            <w:proofErr w:type="spellStart"/>
            <w:r w:rsidRPr="007A422D">
              <w:t>социальной</w:t>
            </w:r>
            <w:proofErr w:type="spellEnd"/>
            <w:r w:rsidRPr="007A422D">
              <w:t xml:space="preserve"> </w:t>
            </w:r>
            <w:proofErr w:type="spellStart"/>
            <w:r w:rsidRPr="007A422D">
              <w:t>сферы</w:t>
            </w:r>
            <w:proofErr w:type="spellEnd"/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r w:rsidRPr="007A422D">
              <w:t xml:space="preserve">В </w:t>
            </w:r>
            <w:proofErr w:type="spellStart"/>
            <w:r w:rsidRPr="007A422D">
              <w:t>течение</w:t>
            </w:r>
            <w:proofErr w:type="spellEnd"/>
            <w:r w:rsidRPr="007A422D">
              <w:t xml:space="preserve"> </w:t>
            </w:r>
            <w:proofErr w:type="spellStart"/>
            <w:r w:rsidRPr="007A422D">
              <w:t>года</w:t>
            </w:r>
            <w:proofErr w:type="spellEnd"/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roofErr w:type="spellStart"/>
            <w:r w:rsidRPr="007A422D">
              <w:t>Директор</w:t>
            </w:r>
            <w:proofErr w:type="spellEnd"/>
            <w:r w:rsidRPr="007A422D">
              <w:t>.</w:t>
            </w:r>
          </w:p>
        </w:tc>
      </w:tr>
      <w:tr w:rsidR="00E74CC0" w:rsidRPr="007A422D" w:rsidTr="00E74CC0">
        <w:tc>
          <w:tcPr>
            <w:tcW w:w="2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lastRenderedPageBreak/>
              <w:t>5</w:t>
            </w: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Закрепление в должностных инструкциях персональной ответственности работников за соблюдение административных регламентов предоставления государственных услуг, исполнения государственных функций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roofErr w:type="spellStart"/>
            <w:r w:rsidRPr="007A422D">
              <w:t>Профилактика</w:t>
            </w:r>
            <w:proofErr w:type="spellEnd"/>
          </w:p>
          <w:p w:rsidR="00E74CC0" w:rsidRPr="007A422D" w:rsidRDefault="00E74CC0" w:rsidP="00E74CC0">
            <w:r w:rsidRPr="007A422D">
              <w:t>коррупции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r w:rsidRPr="007A422D">
              <w:t xml:space="preserve">В </w:t>
            </w:r>
            <w:proofErr w:type="spellStart"/>
            <w:r w:rsidRPr="007A422D">
              <w:t>течение</w:t>
            </w:r>
            <w:proofErr w:type="spellEnd"/>
            <w:r w:rsidRPr="007A422D">
              <w:t xml:space="preserve"> </w:t>
            </w:r>
            <w:proofErr w:type="spellStart"/>
            <w:r w:rsidRPr="007A422D">
              <w:t>года</w:t>
            </w:r>
            <w:proofErr w:type="spellEnd"/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roofErr w:type="spellStart"/>
            <w:r w:rsidRPr="007A422D">
              <w:t>Директор</w:t>
            </w:r>
            <w:proofErr w:type="spellEnd"/>
            <w:r w:rsidRPr="007A422D">
              <w:t xml:space="preserve">, </w:t>
            </w:r>
            <w:proofErr w:type="spellStart"/>
            <w:r w:rsidRPr="007A422D">
              <w:t>инспектор</w:t>
            </w:r>
            <w:proofErr w:type="spellEnd"/>
            <w:r w:rsidRPr="007A422D">
              <w:t xml:space="preserve"> </w:t>
            </w:r>
            <w:proofErr w:type="spellStart"/>
            <w:r w:rsidRPr="007A422D">
              <w:t>по</w:t>
            </w:r>
            <w:proofErr w:type="spellEnd"/>
            <w:r w:rsidRPr="007A422D">
              <w:t xml:space="preserve"> </w:t>
            </w:r>
            <w:proofErr w:type="spellStart"/>
            <w:r w:rsidRPr="007A422D">
              <w:t>кадром</w:t>
            </w:r>
            <w:proofErr w:type="spellEnd"/>
          </w:p>
        </w:tc>
      </w:tr>
      <w:tr w:rsidR="00E74CC0" w:rsidRPr="007A422D" w:rsidTr="00E74CC0">
        <w:tc>
          <w:tcPr>
            <w:tcW w:w="2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>6</w:t>
            </w: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Рассмотрение вопросов исполнения законодательства в области противодействия коррупции на Общем собрании трудового коллектива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roofErr w:type="spellStart"/>
            <w:r w:rsidRPr="007A422D">
              <w:t>Профилактика</w:t>
            </w:r>
            <w:proofErr w:type="spellEnd"/>
          </w:p>
          <w:p w:rsidR="00E74CC0" w:rsidRPr="007A422D" w:rsidRDefault="00E74CC0" w:rsidP="00E74CC0">
            <w:r w:rsidRPr="007A422D">
              <w:t>коррупции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r w:rsidRPr="007A422D">
              <w:t xml:space="preserve">1 </w:t>
            </w:r>
            <w:proofErr w:type="spellStart"/>
            <w:r w:rsidRPr="007A422D">
              <w:t>квартал</w:t>
            </w:r>
            <w:proofErr w:type="spellEnd"/>
            <w:r w:rsidRPr="007A422D">
              <w:t xml:space="preserve"> 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roofErr w:type="spellStart"/>
            <w:r w:rsidRPr="007A422D">
              <w:t>Директор</w:t>
            </w:r>
            <w:proofErr w:type="spellEnd"/>
            <w:r w:rsidRPr="007A422D">
              <w:t xml:space="preserve">, </w:t>
            </w:r>
            <w:proofErr w:type="spellStart"/>
            <w:r w:rsidRPr="007A422D">
              <w:t>инспектор</w:t>
            </w:r>
            <w:proofErr w:type="spellEnd"/>
            <w:r w:rsidRPr="007A422D">
              <w:t xml:space="preserve"> </w:t>
            </w:r>
            <w:proofErr w:type="spellStart"/>
            <w:r w:rsidRPr="007A422D">
              <w:t>по</w:t>
            </w:r>
            <w:proofErr w:type="spellEnd"/>
            <w:r w:rsidRPr="007A422D">
              <w:t xml:space="preserve"> </w:t>
            </w:r>
            <w:proofErr w:type="spellStart"/>
            <w:r w:rsidRPr="007A422D">
              <w:t>кадром</w:t>
            </w:r>
            <w:proofErr w:type="spellEnd"/>
          </w:p>
        </w:tc>
      </w:tr>
      <w:tr w:rsidR="00E74CC0" w:rsidRPr="007A422D" w:rsidTr="00E74CC0">
        <w:tc>
          <w:tcPr>
            <w:tcW w:w="2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>7</w:t>
            </w: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Применение к лицам</w:t>
            </w:r>
            <w:proofErr w:type="gramStart"/>
            <w:r w:rsidRPr="007A422D">
              <w:rPr>
                <w:lang w:val="ru-RU"/>
              </w:rPr>
              <w:t xml:space="preserve"> ,</w:t>
            </w:r>
            <w:proofErr w:type="gramEnd"/>
            <w:r w:rsidRPr="007A422D">
              <w:rPr>
                <w:lang w:val="ru-RU"/>
              </w:rPr>
              <w:t xml:space="preserve"> нарушившим требования об урегулировании конфликта интересов, мер дисциплинарной ответственности, предусмотренных законодательством Российской Федерации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Осуществление мер по предупреждению коррупции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roofErr w:type="spellStart"/>
            <w:r w:rsidRPr="007A422D">
              <w:t>Постоянно</w:t>
            </w:r>
            <w:proofErr w:type="spellEnd"/>
            <w:r w:rsidRPr="007A422D">
              <w:t xml:space="preserve"> 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roofErr w:type="spellStart"/>
            <w:r w:rsidRPr="007A422D">
              <w:t>Директор</w:t>
            </w:r>
            <w:proofErr w:type="spellEnd"/>
            <w:r w:rsidRPr="007A422D">
              <w:t xml:space="preserve"> </w:t>
            </w:r>
          </w:p>
        </w:tc>
      </w:tr>
    </w:tbl>
    <w:p w:rsidR="00E74CC0" w:rsidRPr="007A422D" w:rsidRDefault="00E74CC0" w:rsidP="00E74CC0">
      <w:pPr>
        <w:shd w:val="clear" w:color="auto" w:fill="FFFFFF"/>
        <w:spacing w:before="192" w:after="192"/>
        <w:jc w:val="center"/>
        <w:rPr>
          <w:b/>
          <w:bCs/>
          <w:i/>
          <w:iCs/>
          <w:lang w:val="ru-RU"/>
        </w:rPr>
      </w:pPr>
      <w:r w:rsidRPr="007A422D">
        <w:rPr>
          <w:b/>
          <w:bCs/>
          <w:i/>
          <w:iCs/>
          <w:lang w:val="ru-RU"/>
        </w:rPr>
        <w:t xml:space="preserve">2. Антикоррупционные мероприятия, направленные на создание благоприятных условий </w:t>
      </w:r>
      <w:proofErr w:type="gramStart"/>
      <w:r w:rsidRPr="007A422D">
        <w:rPr>
          <w:b/>
          <w:bCs/>
          <w:i/>
          <w:iCs/>
          <w:lang w:val="ru-RU"/>
        </w:rPr>
        <w:t>для</w:t>
      </w:r>
      <w:proofErr w:type="gramEnd"/>
      <w:r w:rsidRPr="007A422D">
        <w:rPr>
          <w:b/>
          <w:bCs/>
          <w:i/>
          <w:iCs/>
          <w:lang w:val="ru-RU"/>
        </w:rPr>
        <w:t xml:space="preserve"> </w:t>
      </w:r>
      <w:proofErr w:type="gramStart"/>
      <w:r w:rsidRPr="007A422D">
        <w:rPr>
          <w:b/>
          <w:bCs/>
          <w:i/>
          <w:iCs/>
          <w:lang w:val="ru-RU"/>
        </w:rPr>
        <w:t>использование</w:t>
      </w:r>
      <w:proofErr w:type="gramEnd"/>
      <w:r w:rsidRPr="007A422D">
        <w:rPr>
          <w:b/>
          <w:bCs/>
          <w:i/>
          <w:iCs/>
          <w:lang w:val="ru-RU"/>
        </w:rPr>
        <w:t xml:space="preserve"> бюджетных средств.</w:t>
      </w:r>
    </w:p>
    <w:tbl>
      <w:tblPr>
        <w:tblW w:w="14606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"/>
        <w:gridCol w:w="5483"/>
        <w:gridCol w:w="4139"/>
        <w:gridCol w:w="1797"/>
        <w:gridCol w:w="2530"/>
      </w:tblGrid>
      <w:tr w:rsidR="00E74CC0" w:rsidRPr="007A422D" w:rsidTr="00E74CC0">
        <w:tc>
          <w:tcPr>
            <w:tcW w:w="2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> 1</w:t>
            </w:r>
          </w:p>
        </w:tc>
        <w:tc>
          <w:tcPr>
            <w:tcW w:w="1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Анализ причин допущения незаконного расходования бюджетных средств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Предотвращение незаконного расходования бюджетных средств, распоряжения государственным имуществом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r w:rsidRPr="007A422D">
              <w:t xml:space="preserve">В </w:t>
            </w:r>
            <w:proofErr w:type="spellStart"/>
            <w:r w:rsidRPr="007A422D">
              <w:t>течение</w:t>
            </w:r>
            <w:proofErr w:type="spellEnd"/>
            <w:r w:rsidRPr="007A422D">
              <w:t xml:space="preserve"> </w:t>
            </w:r>
            <w:proofErr w:type="spellStart"/>
            <w:r w:rsidRPr="007A422D">
              <w:t>года</w:t>
            </w:r>
            <w:proofErr w:type="spellEnd"/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roofErr w:type="spellStart"/>
            <w:r w:rsidRPr="007A422D">
              <w:t>Директор</w:t>
            </w:r>
            <w:proofErr w:type="spellEnd"/>
            <w:r w:rsidRPr="007A422D">
              <w:t xml:space="preserve">, </w:t>
            </w:r>
            <w:proofErr w:type="spellStart"/>
            <w:r w:rsidRPr="007A422D">
              <w:t>главный</w:t>
            </w:r>
            <w:proofErr w:type="spellEnd"/>
            <w:r w:rsidRPr="007A422D">
              <w:t xml:space="preserve"> </w:t>
            </w:r>
            <w:proofErr w:type="spellStart"/>
            <w:r w:rsidRPr="007A422D">
              <w:t>бухгалтер</w:t>
            </w:r>
            <w:proofErr w:type="spellEnd"/>
          </w:p>
        </w:tc>
      </w:tr>
      <w:tr w:rsidR="00E74CC0" w:rsidRPr="00DE512D" w:rsidTr="00E74CC0">
        <w:tc>
          <w:tcPr>
            <w:tcW w:w="2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>2</w:t>
            </w:r>
          </w:p>
        </w:tc>
        <w:tc>
          <w:tcPr>
            <w:tcW w:w="1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Осуществление контроля в сфере закупок товаров, работ, услуг для обеспечения нужд учреждения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Соблюдение открытости и гласности в сфере закупок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r w:rsidRPr="007A422D">
              <w:t xml:space="preserve">В </w:t>
            </w:r>
            <w:proofErr w:type="spellStart"/>
            <w:r w:rsidRPr="007A422D">
              <w:t>течение</w:t>
            </w:r>
            <w:proofErr w:type="spellEnd"/>
            <w:r w:rsidRPr="007A422D">
              <w:t xml:space="preserve"> </w:t>
            </w:r>
            <w:proofErr w:type="spellStart"/>
            <w:r w:rsidRPr="007A422D">
              <w:t>года</w:t>
            </w:r>
            <w:proofErr w:type="spellEnd"/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Директор, зам. директора, главный бухгалтер, экономист</w:t>
            </w:r>
          </w:p>
        </w:tc>
      </w:tr>
      <w:tr w:rsidR="00E74CC0" w:rsidRPr="007A422D" w:rsidTr="00E74CC0">
        <w:tc>
          <w:tcPr>
            <w:tcW w:w="2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>3</w:t>
            </w:r>
          </w:p>
        </w:tc>
        <w:tc>
          <w:tcPr>
            <w:tcW w:w="1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Анализ эффективности расходования бюджетных средств и целевого использования имущества в соответствии с функциями уставной деятельности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Предотвращение незаконного расходования бюджетных средств, распоряжения государственным имуществом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roofErr w:type="spellStart"/>
            <w:r w:rsidRPr="007A422D">
              <w:t>Декабрь</w:t>
            </w:r>
            <w:proofErr w:type="spellEnd"/>
            <w:r w:rsidRPr="007A422D">
              <w:t xml:space="preserve"> (</w:t>
            </w:r>
            <w:proofErr w:type="spellStart"/>
            <w:r w:rsidRPr="007A422D">
              <w:t>отчет</w:t>
            </w:r>
            <w:proofErr w:type="spellEnd"/>
            <w:r w:rsidRPr="007A422D">
              <w:t>)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roofErr w:type="spellStart"/>
            <w:r w:rsidRPr="007A422D">
              <w:t>Комиссия</w:t>
            </w:r>
            <w:proofErr w:type="spellEnd"/>
            <w:r w:rsidRPr="007A422D">
              <w:t xml:space="preserve"> </w:t>
            </w:r>
            <w:proofErr w:type="spellStart"/>
            <w:r w:rsidRPr="007A422D">
              <w:t>по</w:t>
            </w:r>
            <w:proofErr w:type="spellEnd"/>
            <w:r w:rsidRPr="007A422D">
              <w:t xml:space="preserve"> </w:t>
            </w:r>
            <w:proofErr w:type="spellStart"/>
            <w:r w:rsidRPr="007A422D">
              <w:t>инвентаризации</w:t>
            </w:r>
            <w:proofErr w:type="spellEnd"/>
            <w:r w:rsidRPr="007A422D">
              <w:t xml:space="preserve"> </w:t>
            </w:r>
          </w:p>
        </w:tc>
      </w:tr>
      <w:tr w:rsidR="00E74CC0" w:rsidRPr="007A422D" w:rsidTr="00E74CC0">
        <w:tc>
          <w:tcPr>
            <w:tcW w:w="2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>4</w:t>
            </w:r>
          </w:p>
        </w:tc>
        <w:tc>
          <w:tcPr>
            <w:tcW w:w="1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Контроль по организации деятельности Учреждения в сфере закупок и контрактов (договоров)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Соблюдение открытости и гласности в сфере закупок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Постоянно</w:t>
            </w:r>
          </w:p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 xml:space="preserve">(план-график, </w:t>
            </w:r>
            <w:proofErr w:type="gramStart"/>
            <w:r w:rsidRPr="007A422D">
              <w:rPr>
                <w:lang w:val="ru-RU"/>
              </w:rPr>
              <w:t>план-закупок</w:t>
            </w:r>
            <w:proofErr w:type="gramEnd"/>
            <w:r w:rsidRPr="007A422D">
              <w:rPr>
                <w:lang w:val="ru-RU"/>
              </w:rPr>
              <w:t>)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roofErr w:type="spellStart"/>
            <w:r w:rsidRPr="007A422D">
              <w:t>Экономист</w:t>
            </w:r>
            <w:proofErr w:type="spellEnd"/>
          </w:p>
        </w:tc>
      </w:tr>
    </w:tbl>
    <w:p w:rsidR="00DE512D" w:rsidRDefault="00DE512D" w:rsidP="00E74CC0">
      <w:pPr>
        <w:shd w:val="clear" w:color="auto" w:fill="FFFFFF"/>
        <w:spacing w:before="192" w:after="192"/>
        <w:jc w:val="center"/>
        <w:rPr>
          <w:b/>
          <w:bCs/>
          <w:i/>
          <w:iCs/>
          <w:lang w:val="ru-RU"/>
        </w:rPr>
      </w:pPr>
    </w:p>
    <w:p w:rsidR="00E74CC0" w:rsidRPr="007A422D" w:rsidRDefault="00E74CC0" w:rsidP="00E74CC0">
      <w:pPr>
        <w:shd w:val="clear" w:color="auto" w:fill="FFFFFF"/>
        <w:spacing w:before="192" w:after="192"/>
        <w:jc w:val="center"/>
        <w:rPr>
          <w:b/>
          <w:bCs/>
          <w:i/>
          <w:iCs/>
          <w:lang w:val="ru-RU"/>
        </w:rPr>
      </w:pPr>
      <w:r w:rsidRPr="007A422D">
        <w:rPr>
          <w:b/>
          <w:bCs/>
          <w:i/>
          <w:iCs/>
          <w:lang w:val="ru-RU"/>
        </w:rPr>
        <w:lastRenderedPageBreak/>
        <w:t>3. Совершенствование взаимодействия работников учреждения и общества в сфере антикоррупционных мероприятий</w:t>
      </w:r>
    </w:p>
    <w:p w:rsidR="00E74CC0" w:rsidRPr="007A422D" w:rsidRDefault="00E74CC0" w:rsidP="00E74CC0">
      <w:pPr>
        <w:shd w:val="clear" w:color="auto" w:fill="FFFFFF"/>
        <w:spacing w:before="192" w:after="192"/>
        <w:jc w:val="center"/>
        <w:rPr>
          <w:b/>
          <w:bCs/>
          <w:i/>
          <w:iCs/>
          <w:lang w:val="ru-RU"/>
        </w:rPr>
      </w:pPr>
      <w:r w:rsidRPr="007A422D">
        <w:rPr>
          <w:b/>
          <w:bCs/>
          <w:i/>
          <w:iCs/>
          <w:lang w:val="ru-RU"/>
        </w:rPr>
        <w:t>3.1. Повышение уровня правовой грамотности</w:t>
      </w:r>
    </w:p>
    <w:tbl>
      <w:tblPr>
        <w:tblW w:w="14596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5480"/>
        <w:gridCol w:w="4140"/>
        <w:gridCol w:w="1799"/>
        <w:gridCol w:w="2519"/>
      </w:tblGrid>
      <w:tr w:rsidR="00E74CC0" w:rsidRPr="007A422D" w:rsidTr="00E74CC0">
        <w:tc>
          <w:tcPr>
            <w:tcW w:w="2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>1</w:t>
            </w:r>
          </w:p>
        </w:tc>
        <w:tc>
          <w:tcPr>
            <w:tcW w:w="1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Проведение результативной работы по вопросам правого образования, обеспечение предупреждения коррупции в учреждении, этики и служебного поведения работников учреждения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Повышение правового сознания,</w:t>
            </w:r>
          </w:p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правовой культуры работников учреждения, формирование отрицательного отношения к коррупции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jc w:val="center"/>
              <w:rPr>
                <w:lang w:val="ru-RU"/>
              </w:rPr>
            </w:pPr>
            <w:r w:rsidRPr="007A422D">
              <w:t xml:space="preserve">I </w:t>
            </w:r>
            <w:r w:rsidRPr="007A422D">
              <w:rPr>
                <w:lang w:val="ru-RU"/>
              </w:rPr>
              <w:t>квартал</w:t>
            </w:r>
          </w:p>
          <w:p w:rsidR="00E74CC0" w:rsidRPr="007A422D" w:rsidRDefault="00E74CC0" w:rsidP="00E74CC0">
            <w:pPr>
              <w:jc w:val="center"/>
              <w:rPr>
                <w:lang w:val="ru-RU"/>
              </w:rPr>
            </w:pPr>
          </w:p>
          <w:p w:rsidR="00E74CC0" w:rsidRPr="007A422D" w:rsidRDefault="00E74CC0" w:rsidP="00E74CC0">
            <w:pPr>
              <w:jc w:val="center"/>
              <w:rPr>
                <w:lang w:val="ru-RU"/>
              </w:rPr>
            </w:pPr>
            <w:r w:rsidRPr="007A422D">
              <w:t>IV</w:t>
            </w:r>
            <w:r w:rsidRPr="007A422D">
              <w:rPr>
                <w:lang w:val="ru-RU"/>
              </w:rPr>
              <w:t xml:space="preserve"> квартал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roofErr w:type="spellStart"/>
            <w:r w:rsidRPr="007A422D">
              <w:t>Директор</w:t>
            </w:r>
            <w:proofErr w:type="spellEnd"/>
            <w:r w:rsidRPr="007A422D">
              <w:t xml:space="preserve">,  </w:t>
            </w:r>
            <w:proofErr w:type="spellStart"/>
            <w:r w:rsidRPr="007A422D">
              <w:t>юрисконсульт</w:t>
            </w:r>
            <w:proofErr w:type="spellEnd"/>
            <w:r w:rsidRPr="007A422D">
              <w:t xml:space="preserve">   </w:t>
            </w:r>
          </w:p>
        </w:tc>
      </w:tr>
    </w:tbl>
    <w:p w:rsidR="00E74CC0" w:rsidRPr="007A422D" w:rsidRDefault="00E74CC0" w:rsidP="00E74CC0">
      <w:pPr>
        <w:shd w:val="clear" w:color="auto" w:fill="FFFFFF"/>
        <w:spacing w:before="192" w:after="192"/>
        <w:jc w:val="center"/>
        <w:rPr>
          <w:b/>
          <w:bCs/>
          <w:i/>
          <w:iCs/>
          <w:lang w:val="ru-RU"/>
        </w:rPr>
      </w:pPr>
      <w:r w:rsidRPr="007A422D">
        <w:rPr>
          <w:b/>
          <w:bCs/>
          <w:i/>
          <w:iCs/>
          <w:lang w:val="ru-RU"/>
        </w:rPr>
        <w:t>3.2. Расширение возможностей взаимодействия работников учреждения и общества</w:t>
      </w:r>
    </w:p>
    <w:tbl>
      <w:tblPr>
        <w:tblW w:w="14586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"/>
        <w:gridCol w:w="5481"/>
        <w:gridCol w:w="4137"/>
        <w:gridCol w:w="1820"/>
        <w:gridCol w:w="2491"/>
      </w:tblGrid>
      <w:tr w:rsidR="00E74CC0" w:rsidRPr="007A422D" w:rsidTr="00E74CC0">
        <w:tc>
          <w:tcPr>
            <w:tcW w:w="2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>1</w:t>
            </w:r>
          </w:p>
        </w:tc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 xml:space="preserve">Участие в проведении ежегодных встреч руководящих работников  учреждения   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Информирование население об итогах работы учреждения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r w:rsidRPr="007A422D">
              <w:rPr>
                <w:lang w:val="ru-RU"/>
              </w:rPr>
              <w:t xml:space="preserve"> </w:t>
            </w:r>
            <w:r w:rsidRPr="007A422D">
              <w:t xml:space="preserve">В </w:t>
            </w:r>
            <w:proofErr w:type="spellStart"/>
            <w:r w:rsidRPr="007A422D">
              <w:t>течение</w:t>
            </w:r>
            <w:proofErr w:type="spellEnd"/>
            <w:r w:rsidRPr="007A422D">
              <w:t xml:space="preserve"> </w:t>
            </w:r>
            <w:proofErr w:type="spellStart"/>
            <w:r w:rsidRPr="007A422D">
              <w:t>года</w:t>
            </w:r>
            <w:proofErr w:type="spellEnd"/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roofErr w:type="spellStart"/>
            <w:r w:rsidRPr="007A422D">
              <w:t>Директор</w:t>
            </w:r>
            <w:proofErr w:type="spellEnd"/>
          </w:p>
        </w:tc>
      </w:tr>
      <w:tr w:rsidR="00E74CC0" w:rsidRPr="007A422D" w:rsidTr="00E74CC0">
        <w:tc>
          <w:tcPr>
            <w:tcW w:w="2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>2</w:t>
            </w:r>
          </w:p>
        </w:tc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Обеспечение работы «</w:t>
            </w:r>
            <w:proofErr w:type="gramStart"/>
            <w:r w:rsidRPr="007A422D">
              <w:rPr>
                <w:lang w:val="ru-RU"/>
              </w:rPr>
              <w:t>горячий</w:t>
            </w:r>
            <w:proofErr w:type="gramEnd"/>
            <w:r w:rsidRPr="007A422D">
              <w:rPr>
                <w:lang w:val="ru-RU"/>
              </w:rPr>
              <w:t xml:space="preserve"> линии» для обращений граждан о возможных коррупционных проявлениях со стороны работников учреждения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Пресечения коррупционных проявлений в учреждениях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r w:rsidRPr="007A422D">
              <w:t xml:space="preserve">В </w:t>
            </w:r>
            <w:proofErr w:type="spellStart"/>
            <w:r w:rsidRPr="007A422D">
              <w:t>течение</w:t>
            </w:r>
            <w:proofErr w:type="spellEnd"/>
            <w:r w:rsidRPr="007A422D">
              <w:t xml:space="preserve"> </w:t>
            </w:r>
            <w:proofErr w:type="spellStart"/>
            <w:r w:rsidRPr="007A422D">
              <w:t>года</w:t>
            </w:r>
            <w:proofErr w:type="spellEnd"/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roofErr w:type="spellStart"/>
            <w:r w:rsidRPr="007A422D">
              <w:t>Директор</w:t>
            </w:r>
            <w:proofErr w:type="spellEnd"/>
          </w:p>
        </w:tc>
      </w:tr>
      <w:tr w:rsidR="00E74CC0" w:rsidRPr="007A422D" w:rsidTr="00E74CC0">
        <w:tc>
          <w:tcPr>
            <w:tcW w:w="2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>3</w:t>
            </w:r>
          </w:p>
        </w:tc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Привлечение представителей общественности к участию в работе Попечительского Совета учреждения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roofErr w:type="spellStart"/>
            <w:r w:rsidRPr="007A422D">
              <w:t>Обеспечения</w:t>
            </w:r>
            <w:proofErr w:type="spellEnd"/>
            <w:r w:rsidRPr="007A422D">
              <w:t xml:space="preserve"> </w:t>
            </w:r>
            <w:proofErr w:type="spellStart"/>
            <w:r w:rsidRPr="007A422D">
              <w:t>общественного</w:t>
            </w:r>
            <w:proofErr w:type="spellEnd"/>
            <w:r w:rsidRPr="007A422D">
              <w:t xml:space="preserve"> </w:t>
            </w:r>
            <w:proofErr w:type="spellStart"/>
            <w:r w:rsidRPr="007A422D">
              <w:t>контроля</w:t>
            </w:r>
            <w:proofErr w:type="spellEnd"/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r w:rsidRPr="007A422D">
              <w:t xml:space="preserve"> </w:t>
            </w:r>
            <w:proofErr w:type="spellStart"/>
            <w:r w:rsidRPr="007A422D">
              <w:t>Ежеквартально</w:t>
            </w:r>
            <w:proofErr w:type="spellEnd"/>
            <w:r w:rsidRPr="007A422D">
              <w:t xml:space="preserve"> 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roofErr w:type="spellStart"/>
            <w:r w:rsidRPr="007A422D">
              <w:t>Зам</w:t>
            </w:r>
            <w:proofErr w:type="spellEnd"/>
            <w:r w:rsidRPr="007A422D">
              <w:t xml:space="preserve">. </w:t>
            </w:r>
            <w:proofErr w:type="spellStart"/>
            <w:r w:rsidRPr="007A422D">
              <w:t>директора</w:t>
            </w:r>
            <w:proofErr w:type="spellEnd"/>
            <w:r w:rsidRPr="007A422D">
              <w:t>,</w:t>
            </w:r>
          </w:p>
          <w:p w:rsidR="00E74CC0" w:rsidRPr="007A422D" w:rsidRDefault="00E74CC0" w:rsidP="00E74CC0">
            <w:proofErr w:type="spellStart"/>
            <w:r w:rsidRPr="007A422D">
              <w:t>заведующие</w:t>
            </w:r>
            <w:proofErr w:type="spellEnd"/>
          </w:p>
          <w:p w:rsidR="00E74CC0" w:rsidRPr="007A422D" w:rsidRDefault="00E74CC0" w:rsidP="00E74CC0">
            <w:proofErr w:type="spellStart"/>
            <w:r w:rsidRPr="007A422D">
              <w:t>отделениями</w:t>
            </w:r>
            <w:proofErr w:type="spellEnd"/>
          </w:p>
        </w:tc>
      </w:tr>
    </w:tbl>
    <w:p w:rsidR="00E74CC0" w:rsidRPr="007A422D" w:rsidRDefault="00E74CC0" w:rsidP="00E74CC0">
      <w:pPr>
        <w:shd w:val="clear" w:color="auto" w:fill="FFFFFF"/>
        <w:spacing w:before="192" w:after="192"/>
        <w:jc w:val="center"/>
        <w:rPr>
          <w:b/>
          <w:bCs/>
          <w:i/>
          <w:iCs/>
          <w:lang w:val="ru-RU"/>
        </w:rPr>
      </w:pPr>
      <w:r w:rsidRPr="007A422D">
        <w:rPr>
          <w:b/>
          <w:bCs/>
          <w:i/>
          <w:iCs/>
          <w:lang w:val="ru-RU"/>
        </w:rPr>
        <w:t>3.3. Обеспечение открытости работников учреждения</w:t>
      </w:r>
    </w:p>
    <w:tbl>
      <w:tblPr>
        <w:tblW w:w="1444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5479"/>
        <w:gridCol w:w="4141"/>
        <w:gridCol w:w="1825"/>
        <w:gridCol w:w="2336"/>
      </w:tblGrid>
      <w:tr w:rsidR="00E74CC0" w:rsidRPr="007A422D" w:rsidTr="00E74CC0">
        <w:tc>
          <w:tcPr>
            <w:tcW w:w="22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>1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Информирование населения о порядке, способах и условиях получения гарантированных и дополнительных социальных услуг предоставленных учреждением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Получение населением информации о государственных услугах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r w:rsidRPr="007A422D">
              <w:t xml:space="preserve">В </w:t>
            </w:r>
            <w:proofErr w:type="spellStart"/>
            <w:r w:rsidRPr="007A422D">
              <w:t>течение</w:t>
            </w:r>
            <w:proofErr w:type="spellEnd"/>
            <w:r w:rsidRPr="007A422D">
              <w:t xml:space="preserve"> </w:t>
            </w:r>
            <w:proofErr w:type="spellStart"/>
            <w:r w:rsidRPr="007A422D">
              <w:t>года</w:t>
            </w:r>
            <w:proofErr w:type="spellEnd"/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roofErr w:type="spellStart"/>
            <w:r w:rsidRPr="007A422D">
              <w:t>Зам</w:t>
            </w:r>
            <w:proofErr w:type="spellEnd"/>
            <w:r w:rsidRPr="007A422D">
              <w:t xml:space="preserve">. </w:t>
            </w:r>
            <w:proofErr w:type="spellStart"/>
            <w:r w:rsidRPr="007A422D">
              <w:t>директора</w:t>
            </w:r>
            <w:proofErr w:type="spellEnd"/>
            <w:r w:rsidRPr="007A422D">
              <w:t>,</w:t>
            </w:r>
          </w:p>
          <w:p w:rsidR="00E74CC0" w:rsidRPr="007A422D" w:rsidRDefault="00E74CC0" w:rsidP="00E74CC0">
            <w:proofErr w:type="spellStart"/>
            <w:r w:rsidRPr="007A422D">
              <w:t>заведующие</w:t>
            </w:r>
            <w:proofErr w:type="spellEnd"/>
          </w:p>
          <w:p w:rsidR="00E74CC0" w:rsidRPr="007A422D" w:rsidRDefault="00E74CC0" w:rsidP="00E74CC0">
            <w:proofErr w:type="spellStart"/>
            <w:r w:rsidRPr="007A422D">
              <w:t>отделениями</w:t>
            </w:r>
            <w:proofErr w:type="spellEnd"/>
          </w:p>
        </w:tc>
      </w:tr>
    </w:tbl>
    <w:p w:rsidR="00E74CC0" w:rsidRPr="007A422D" w:rsidRDefault="00E74CC0" w:rsidP="00F31733">
      <w:pPr>
        <w:shd w:val="clear" w:color="auto" w:fill="FFFFFF"/>
        <w:spacing w:before="192" w:after="192"/>
        <w:jc w:val="center"/>
        <w:rPr>
          <w:b/>
          <w:bCs/>
          <w:i/>
          <w:iCs/>
          <w:lang w:val="ru-RU"/>
        </w:rPr>
      </w:pPr>
      <w:r w:rsidRPr="007A422D">
        <w:rPr>
          <w:b/>
          <w:bCs/>
          <w:i/>
          <w:iCs/>
          <w:lang w:val="ru-RU"/>
        </w:rPr>
        <w:t>3.4. Оценка деятельности учреждения по реализации антикоррупционных мероприятий</w:t>
      </w:r>
    </w:p>
    <w:tbl>
      <w:tblPr>
        <w:tblW w:w="14596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5479"/>
        <w:gridCol w:w="4139"/>
        <w:gridCol w:w="1801"/>
        <w:gridCol w:w="2519"/>
      </w:tblGrid>
      <w:tr w:rsidR="00E74CC0" w:rsidRPr="007A422D" w:rsidTr="00E74CC0">
        <w:tc>
          <w:tcPr>
            <w:tcW w:w="2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>1</w:t>
            </w:r>
          </w:p>
        </w:tc>
        <w:tc>
          <w:tcPr>
            <w:tcW w:w="1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Анализ поступающих обращений граждан на действие (бездействий) работников учреждений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Повышение ответственности и</w:t>
            </w:r>
          </w:p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исполнительной дисциплины работников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r w:rsidRPr="007A422D">
              <w:t xml:space="preserve">В </w:t>
            </w:r>
            <w:proofErr w:type="spellStart"/>
            <w:r w:rsidRPr="007A422D">
              <w:t>течение</w:t>
            </w:r>
            <w:proofErr w:type="spellEnd"/>
            <w:r w:rsidRPr="007A422D">
              <w:t xml:space="preserve"> </w:t>
            </w:r>
            <w:proofErr w:type="spellStart"/>
            <w:r w:rsidRPr="007A422D">
              <w:t>года</w:t>
            </w:r>
            <w:proofErr w:type="spellEnd"/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roofErr w:type="spellStart"/>
            <w:r w:rsidRPr="007A422D">
              <w:t>Зам</w:t>
            </w:r>
            <w:proofErr w:type="spellEnd"/>
            <w:r w:rsidRPr="007A422D">
              <w:t xml:space="preserve">. </w:t>
            </w:r>
            <w:proofErr w:type="spellStart"/>
            <w:r w:rsidRPr="007A422D">
              <w:t>директора</w:t>
            </w:r>
            <w:proofErr w:type="spellEnd"/>
          </w:p>
          <w:p w:rsidR="00E74CC0" w:rsidRPr="007A422D" w:rsidRDefault="00E74CC0" w:rsidP="00E74CC0">
            <w:r w:rsidRPr="007A422D">
              <w:t> </w:t>
            </w:r>
          </w:p>
        </w:tc>
      </w:tr>
      <w:tr w:rsidR="00E74CC0" w:rsidRPr="007A422D" w:rsidTr="00E74CC0">
        <w:tc>
          <w:tcPr>
            <w:tcW w:w="2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lastRenderedPageBreak/>
              <w:t>2</w:t>
            </w:r>
          </w:p>
        </w:tc>
        <w:tc>
          <w:tcPr>
            <w:tcW w:w="1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Совершенствование работы по рассмотрению обращений граждан путем:</w:t>
            </w:r>
          </w:p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-проведение проверок деятельности работников учреждения с целью анализа эффективности такого рассмотрение, внесении предложений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Принятие мер по повышению результативности и эффективности работы с обращениями граждан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r w:rsidRPr="007A422D">
              <w:t xml:space="preserve">В </w:t>
            </w:r>
            <w:proofErr w:type="spellStart"/>
            <w:r w:rsidRPr="007A422D">
              <w:t>течение</w:t>
            </w:r>
            <w:proofErr w:type="spellEnd"/>
            <w:r w:rsidRPr="007A422D">
              <w:t xml:space="preserve"> </w:t>
            </w:r>
            <w:proofErr w:type="spellStart"/>
            <w:r w:rsidRPr="007A422D">
              <w:t>года</w:t>
            </w:r>
            <w:proofErr w:type="spellEnd"/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roofErr w:type="spellStart"/>
            <w:r w:rsidRPr="007A422D">
              <w:t>Зам</w:t>
            </w:r>
            <w:proofErr w:type="spellEnd"/>
            <w:r w:rsidRPr="007A422D">
              <w:t xml:space="preserve">. </w:t>
            </w:r>
            <w:proofErr w:type="spellStart"/>
            <w:r w:rsidRPr="007A422D">
              <w:t>директора</w:t>
            </w:r>
            <w:proofErr w:type="spellEnd"/>
          </w:p>
          <w:p w:rsidR="00E74CC0" w:rsidRPr="007A422D" w:rsidRDefault="00E74CC0" w:rsidP="00E74CC0">
            <w:r w:rsidRPr="007A422D">
              <w:t> </w:t>
            </w:r>
          </w:p>
        </w:tc>
      </w:tr>
      <w:tr w:rsidR="00E74CC0" w:rsidRPr="007A422D" w:rsidTr="00E74CC0">
        <w:tc>
          <w:tcPr>
            <w:tcW w:w="2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>3</w:t>
            </w:r>
          </w:p>
        </w:tc>
        <w:tc>
          <w:tcPr>
            <w:tcW w:w="1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Анкетирование получателей</w:t>
            </w:r>
          </w:p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государственных услуг на предмет оценки качества предоставления государственных услуг, включая вопросы, относящиеся к выявлению коррупции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Оценка качества предоставления государственных услуг, включая вопросы</w:t>
            </w:r>
          </w:p>
          <w:p w:rsidR="00E74CC0" w:rsidRPr="007A422D" w:rsidRDefault="00E74CC0" w:rsidP="00E74CC0">
            <w:proofErr w:type="spellStart"/>
            <w:r w:rsidRPr="007A422D">
              <w:t>относящиеся</w:t>
            </w:r>
            <w:proofErr w:type="spellEnd"/>
            <w:r w:rsidRPr="007A422D">
              <w:t xml:space="preserve"> к </w:t>
            </w:r>
            <w:proofErr w:type="spellStart"/>
            <w:r w:rsidRPr="007A422D">
              <w:t>выявлению</w:t>
            </w:r>
            <w:proofErr w:type="spellEnd"/>
            <w:r w:rsidRPr="007A422D">
              <w:t xml:space="preserve"> </w:t>
            </w:r>
            <w:proofErr w:type="spellStart"/>
            <w:r w:rsidRPr="007A422D">
              <w:t>коррупции</w:t>
            </w:r>
            <w:proofErr w:type="spellEnd"/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r w:rsidRPr="007A422D">
              <w:t xml:space="preserve"> </w:t>
            </w:r>
            <w:proofErr w:type="spellStart"/>
            <w:r w:rsidRPr="007A422D">
              <w:t>Постоянно</w:t>
            </w:r>
            <w:proofErr w:type="spellEnd"/>
            <w:r w:rsidRPr="007A422D">
              <w:t xml:space="preserve"> 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roofErr w:type="spellStart"/>
            <w:r w:rsidRPr="007A422D">
              <w:t>Зам</w:t>
            </w:r>
            <w:proofErr w:type="spellEnd"/>
            <w:r w:rsidRPr="007A422D">
              <w:t xml:space="preserve">. </w:t>
            </w:r>
            <w:proofErr w:type="spellStart"/>
            <w:r w:rsidRPr="007A422D">
              <w:t>директора</w:t>
            </w:r>
            <w:proofErr w:type="spellEnd"/>
            <w:r w:rsidRPr="007A422D">
              <w:t>,</w:t>
            </w:r>
          </w:p>
          <w:p w:rsidR="00E74CC0" w:rsidRPr="007A422D" w:rsidRDefault="00E74CC0" w:rsidP="00E74CC0">
            <w:proofErr w:type="spellStart"/>
            <w:r w:rsidRPr="007A422D">
              <w:t>заведующие</w:t>
            </w:r>
            <w:proofErr w:type="spellEnd"/>
          </w:p>
          <w:p w:rsidR="00E74CC0" w:rsidRPr="007A422D" w:rsidRDefault="00E74CC0" w:rsidP="00E74CC0">
            <w:proofErr w:type="spellStart"/>
            <w:r w:rsidRPr="007A422D">
              <w:t>отделениями</w:t>
            </w:r>
            <w:proofErr w:type="spellEnd"/>
          </w:p>
        </w:tc>
      </w:tr>
    </w:tbl>
    <w:p w:rsidR="00E74CC0" w:rsidRPr="007A422D" w:rsidRDefault="00E74CC0" w:rsidP="00E74CC0">
      <w:pPr>
        <w:shd w:val="clear" w:color="auto" w:fill="FFFFFF"/>
        <w:spacing w:before="192" w:after="192"/>
        <w:jc w:val="center"/>
        <w:rPr>
          <w:b/>
          <w:bCs/>
          <w:i/>
          <w:iCs/>
          <w:lang w:val="ru-RU"/>
        </w:rPr>
      </w:pPr>
    </w:p>
    <w:p w:rsidR="00E74CC0" w:rsidRPr="007A422D" w:rsidRDefault="00E74CC0" w:rsidP="00E74CC0">
      <w:pPr>
        <w:shd w:val="clear" w:color="auto" w:fill="FFFFFF"/>
        <w:spacing w:before="192" w:after="192"/>
        <w:jc w:val="center"/>
        <w:rPr>
          <w:b/>
          <w:bCs/>
          <w:i/>
          <w:iCs/>
          <w:lang w:val="ru-RU"/>
        </w:rPr>
      </w:pPr>
      <w:r w:rsidRPr="007A422D">
        <w:rPr>
          <w:b/>
          <w:bCs/>
          <w:i/>
          <w:iCs/>
          <w:lang w:val="ru-RU"/>
        </w:rPr>
        <w:t>4. Повышение качества предоставления государственных услуг и исключения  коррупционных рисков</w:t>
      </w:r>
    </w:p>
    <w:tbl>
      <w:tblPr>
        <w:tblW w:w="14586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5479"/>
        <w:gridCol w:w="3722"/>
        <w:gridCol w:w="2217"/>
        <w:gridCol w:w="2509"/>
      </w:tblGrid>
      <w:tr w:rsidR="00E74CC0" w:rsidRPr="00DE512D" w:rsidTr="00E74CC0">
        <w:tc>
          <w:tcPr>
            <w:tcW w:w="22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>1</w:t>
            </w:r>
          </w:p>
        </w:tc>
        <w:tc>
          <w:tcPr>
            <w:tcW w:w="1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Исполнение административных регламентов предоставления государственных услуг, исполнение государственных функций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Упорядочение процедуры предоставления государственных услуг, исполнение государственных функций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r w:rsidRPr="007A422D">
              <w:t xml:space="preserve">В </w:t>
            </w:r>
            <w:proofErr w:type="spellStart"/>
            <w:r w:rsidRPr="007A422D">
              <w:t>течение</w:t>
            </w:r>
            <w:proofErr w:type="spellEnd"/>
            <w:r w:rsidRPr="007A422D">
              <w:t xml:space="preserve"> </w:t>
            </w:r>
            <w:proofErr w:type="spellStart"/>
            <w:r w:rsidRPr="007A422D">
              <w:t>года</w:t>
            </w:r>
            <w:proofErr w:type="spellEnd"/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Директор, зам. директора,</w:t>
            </w:r>
          </w:p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Заведующие отделениями</w:t>
            </w:r>
          </w:p>
        </w:tc>
      </w:tr>
      <w:tr w:rsidR="00E74CC0" w:rsidRPr="007A422D" w:rsidTr="00E74CC0">
        <w:tc>
          <w:tcPr>
            <w:tcW w:w="22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>2</w:t>
            </w:r>
          </w:p>
        </w:tc>
        <w:tc>
          <w:tcPr>
            <w:tcW w:w="1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Размещение информации в учреждении. Профилактика и предупреждение об ответственности за коррупционное незаконное вознаграждение должностных лиц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Профилактика и предупреждение коррупционных проявлений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r w:rsidRPr="007A422D">
              <w:t xml:space="preserve">В </w:t>
            </w:r>
            <w:proofErr w:type="spellStart"/>
            <w:r w:rsidRPr="007A422D">
              <w:t>течение</w:t>
            </w:r>
            <w:proofErr w:type="spellEnd"/>
            <w:r w:rsidRPr="007A422D">
              <w:t xml:space="preserve"> </w:t>
            </w:r>
            <w:proofErr w:type="spellStart"/>
            <w:r w:rsidRPr="007A422D">
              <w:t>года</w:t>
            </w:r>
            <w:proofErr w:type="spellEnd"/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r w:rsidRPr="007A422D">
              <w:t xml:space="preserve"> </w:t>
            </w:r>
            <w:proofErr w:type="spellStart"/>
            <w:r w:rsidRPr="007A422D">
              <w:t>Зам</w:t>
            </w:r>
            <w:proofErr w:type="spellEnd"/>
            <w:r w:rsidRPr="007A422D">
              <w:t xml:space="preserve">. </w:t>
            </w:r>
            <w:proofErr w:type="spellStart"/>
            <w:r w:rsidRPr="007A422D">
              <w:t>директора</w:t>
            </w:r>
            <w:proofErr w:type="spellEnd"/>
            <w:r w:rsidRPr="007A422D">
              <w:t>,</w:t>
            </w:r>
          </w:p>
          <w:p w:rsidR="00E74CC0" w:rsidRPr="007A422D" w:rsidRDefault="00E74CC0" w:rsidP="00E74CC0">
            <w:proofErr w:type="spellStart"/>
            <w:r w:rsidRPr="007A422D">
              <w:t>Заведующие</w:t>
            </w:r>
            <w:proofErr w:type="spellEnd"/>
            <w:r w:rsidRPr="007A422D">
              <w:t xml:space="preserve"> </w:t>
            </w:r>
            <w:proofErr w:type="spellStart"/>
            <w:r w:rsidRPr="007A422D">
              <w:t>отделениями</w:t>
            </w:r>
            <w:proofErr w:type="spellEnd"/>
          </w:p>
          <w:p w:rsidR="00E74CC0" w:rsidRPr="007A422D" w:rsidRDefault="00E74CC0" w:rsidP="00E74CC0"/>
        </w:tc>
      </w:tr>
    </w:tbl>
    <w:p w:rsidR="00E74CC0" w:rsidRPr="007A422D" w:rsidRDefault="00E74CC0" w:rsidP="00E74CC0">
      <w:pPr>
        <w:shd w:val="clear" w:color="auto" w:fill="FFFFFF"/>
        <w:spacing w:before="192" w:after="192"/>
        <w:jc w:val="center"/>
        <w:rPr>
          <w:lang w:val="ru-RU"/>
        </w:rPr>
      </w:pPr>
      <w:r w:rsidRPr="007A422D">
        <w:rPr>
          <w:lang w:val="ru-RU"/>
        </w:rPr>
        <w:t xml:space="preserve">5. </w:t>
      </w:r>
      <w:r w:rsidRPr="007A422D">
        <w:rPr>
          <w:b/>
          <w:bCs/>
          <w:i/>
          <w:iCs/>
          <w:lang w:val="ru-RU"/>
        </w:rPr>
        <w:t>Меры по устранению условий, способствующих совершению коррупционных правонарушений, с которыми граждане встречаются наиболее часто, снижение риска   и уровня «бытовой» коррупции</w:t>
      </w:r>
    </w:p>
    <w:tbl>
      <w:tblPr>
        <w:tblW w:w="14776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5118"/>
        <w:gridCol w:w="4649"/>
        <w:gridCol w:w="1649"/>
        <w:gridCol w:w="2701"/>
      </w:tblGrid>
      <w:tr w:rsidR="00E74CC0" w:rsidRPr="007A422D" w:rsidTr="00E74CC0">
        <w:tc>
          <w:tcPr>
            <w:tcW w:w="2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>1</w:t>
            </w: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Организация разъяснительной</w:t>
            </w:r>
            <w:r w:rsidRPr="007A422D">
              <w:t> </w:t>
            </w:r>
            <w:r w:rsidRPr="007A422D">
              <w:rPr>
                <w:lang w:val="ru-RU"/>
              </w:rPr>
              <w:t xml:space="preserve"> работы в учреждении по недопустимости нарушения антикоррупционного законодательства, об ответственности за такие нарушения</w:t>
            </w:r>
          </w:p>
        </w:tc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Информирование работников учреждения об антикоррупционных мероприятиях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r w:rsidRPr="007A422D">
              <w:t xml:space="preserve">В </w:t>
            </w:r>
            <w:proofErr w:type="spellStart"/>
            <w:r w:rsidRPr="007A422D">
              <w:t>течение</w:t>
            </w:r>
            <w:proofErr w:type="spellEnd"/>
            <w:r w:rsidRPr="007A422D">
              <w:t xml:space="preserve"> </w:t>
            </w:r>
            <w:proofErr w:type="spellStart"/>
            <w:r w:rsidRPr="007A422D">
              <w:t>года</w:t>
            </w:r>
            <w:proofErr w:type="spellEnd"/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roofErr w:type="spellStart"/>
            <w:r w:rsidRPr="007A422D">
              <w:t>Зам</w:t>
            </w:r>
            <w:proofErr w:type="spellEnd"/>
            <w:r w:rsidRPr="007A422D">
              <w:t xml:space="preserve">. </w:t>
            </w:r>
            <w:proofErr w:type="spellStart"/>
            <w:r w:rsidRPr="007A422D">
              <w:t>директора</w:t>
            </w:r>
            <w:proofErr w:type="spellEnd"/>
            <w:r w:rsidRPr="007A422D">
              <w:t>,</w:t>
            </w:r>
          </w:p>
          <w:p w:rsidR="00E74CC0" w:rsidRPr="007A422D" w:rsidRDefault="00E74CC0" w:rsidP="00E74CC0">
            <w:proofErr w:type="spellStart"/>
            <w:r w:rsidRPr="007A422D">
              <w:t>заведующие</w:t>
            </w:r>
            <w:proofErr w:type="spellEnd"/>
          </w:p>
          <w:p w:rsidR="00E74CC0" w:rsidRPr="007A422D" w:rsidRDefault="00E74CC0" w:rsidP="00E74CC0">
            <w:proofErr w:type="spellStart"/>
            <w:r w:rsidRPr="007A422D">
              <w:t>отделениями</w:t>
            </w:r>
            <w:proofErr w:type="spellEnd"/>
          </w:p>
        </w:tc>
      </w:tr>
      <w:tr w:rsidR="00E74CC0" w:rsidRPr="007A422D" w:rsidTr="00E74CC0">
        <w:tc>
          <w:tcPr>
            <w:tcW w:w="2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>2</w:t>
            </w: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 xml:space="preserve">Анализ обращений граждан о фактах коррупции </w:t>
            </w:r>
            <w:proofErr w:type="gramStart"/>
            <w:r w:rsidRPr="007A422D">
              <w:rPr>
                <w:lang w:val="ru-RU"/>
              </w:rPr>
              <w:t>через</w:t>
            </w:r>
            <w:proofErr w:type="gramEnd"/>
            <w:r w:rsidRPr="007A422D">
              <w:rPr>
                <w:lang w:val="ru-RU"/>
              </w:rPr>
              <w:t xml:space="preserve"> специально установленном  ящике: « Социальный почтовый ящик»</w:t>
            </w:r>
          </w:p>
        </w:tc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r w:rsidRPr="007A422D">
              <w:rPr>
                <w:lang w:val="ru-RU"/>
              </w:rPr>
              <w:t xml:space="preserve">Информирование населения о проводимых антикоррупционных мероприятиях. </w:t>
            </w:r>
            <w:r w:rsidRPr="007A422D">
              <w:t>Оценка уровня коррупции и эффективности принимаемых антикоррупционных мер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r w:rsidRPr="007A422D">
              <w:t xml:space="preserve">В </w:t>
            </w:r>
            <w:proofErr w:type="spellStart"/>
            <w:r w:rsidRPr="007A422D">
              <w:t>течение</w:t>
            </w:r>
            <w:proofErr w:type="spellEnd"/>
            <w:r w:rsidRPr="007A422D">
              <w:t xml:space="preserve"> </w:t>
            </w:r>
            <w:proofErr w:type="spellStart"/>
            <w:r w:rsidRPr="007A422D">
              <w:t>года</w:t>
            </w:r>
            <w:proofErr w:type="spellEnd"/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roofErr w:type="spellStart"/>
            <w:r w:rsidRPr="007A422D">
              <w:t>Директор</w:t>
            </w:r>
            <w:proofErr w:type="spellEnd"/>
            <w:r w:rsidRPr="007A422D">
              <w:t xml:space="preserve">, </w:t>
            </w:r>
            <w:proofErr w:type="spellStart"/>
            <w:r w:rsidRPr="007A422D">
              <w:t>зам</w:t>
            </w:r>
            <w:proofErr w:type="spellEnd"/>
            <w:r w:rsidRPr="007A422D">
              <w:t xml:space="preserve">. </w:t>
            </w:r>
            <w:proofErr w:type="spellStart"/>
            <w:r w:rsidRPr="007A422D">
              <w:t>директора</w:t>
            </w:r>
            <w:proofErr w:type="spellEnd"/>
          </w:p>
        </w:tc>
      </w:tr>
      <w:tr w:rsidR="00E74CC0" w:rsidRPr="007A422D" w:rsidTr="00E74CC0">
        <w:tc>
          <w:tcPr>
            <w:tcW w:w="2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lastRenderedPageBreak/>
              <w:t>3</w:t>
            </w: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proofErr w:type="gramStart"/>
            <w:r w:rsidRPr="007A422D">
              <w:rPr>
                <w:lang w:val="ru-RU"/>
              </w:rPr>
              <w:t>Размещение в здании учреждения памяток, информационных стендов для граждан об общественно опасных последствиях проявления коррупции, о порядке предоставления платных услуг, привлечения внебюджетных средств и обжалования неправомерных действий, о существующей возможности для граждан беспрепятственно сообщать в органы государственной власти Ростовской области, об имевших место коррупционных проявлениях</w:t>
            </w:r>
            <w:proofErr w:type="gramEnd"/>
          </w:p>
        </w:tc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Информирование населения об антикоррупционных мероприятия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r w:rsidRPr="007A422D">
              <w:t xml:space="preserve">В </w:t>
            </w:r>
            <w:proofErr w:type="spellStart"/>
            <w:r w:rsidRPr="007A422D">
              <w:t>течение</w:t>
            </w:r>
            <w:proofErr w:type="spellEnd"/>
            <w:r w:rsidRPr="007A422D">
              <w:t xml:space="preserve"> </w:t>
            </w:r>
            <w:proofErr w:type="spellStart"/>
            <w:r w:rsidRPr="007A422D">
              <w:t>года</w:t>
            </w:r>
            <w:proofErr w:type="spellEnd"/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roofErr w:type="spellStart"/>
            <w:r w:rsidRPr="007A422D">
              <w:t>Директор</w:t>
            </w:r>
            <w:proofErr w:type="spellEnd"/>
            <w:r w:rsidRPr="007A422D">
              <w:t xml:space="preserve">, </w:t>
            </w:r>
            <w:proofErr w:type="spellStart"/>
            <w:r w:rsidRPr="007A422D">
              <w:t>зам</w:t>
            </w:r>
            <w:proofErr w:type="spellEnd"/>
            <w:r w:rsidRPr="007A422D">
              <w:t xml:space="preserve">. </w:t>
            </w:r>
            <w:proofErr w:type="spellStart"/>
            <w:r w:rsidRPr="007A422D">
              <w:t>директора</w:t>
            </w:r>
            <w:proofErr w:type="spellEnd"/>
          </w:p>
        </w:tc>
      </w:tr>
      <w:tr w:rsidR="00E74CC0" w:rsidRPr="007A422D" w:rsidTr="00E74CC0">
        <w:tc>
          <w:tcPr>
            <w:tcW w:w="2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spacing w:before="192" w:after="192"/>
              <w:rPr>
                <w:lang w:val="ru-RU"/>
              </w:rPr>
            </w:pPr>
            <w:r w:rsidRPr="007A422D">
              <w:rPr>
                <w:lang w:val="ru-RU"/>
              </w:rPr>
              <w:t>4</w:t>
            </w: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F31733">
            <w:pPr>
              <w:rPr>
                <w:lang w:val="ru-RU"/>
              </w:rPr>
            </w:pPr>
            <w:r w:rsidRPr="007A422D">
              <w:rPr>
                <w:lang w:val="ru-RU"/>
              </w:rPr>
              <w:t>Проведение разъяснительной работы с работниками Учреждения об ответственности за получение незаконного вознаграждения от граждан и организаций. Реализация комплекса мер по обеспечению соблюдения «</w:t>
            </w:r>
            <w:r w:rsidR="008909F0">
              <w:rPr>
                <w:lang w:val="ru-RU"/>
              </w:rPr>
              <w:t>О</w:t>
            </w:r>
            <w:r w:rsidRPr="007A422D">
              <w:rPr>
                <w:lang w:val="ru-RU"/>
              </w:rPr>
              <w:t xml:space="preserve"> запрете получать вознаграждения от физических и юридических лиц в связи с исполнением должностных обязанностей»</w:t>
            </w:r>
          </w:p>
        </w:tc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Pr>
              <w:rPr>
                <w:lang w:val="ru-RU"/>
              </w:rPr>
            </w:pPr>
            <w:r w:rsidRPr="007A422D">
              <w:rPr>
                <w:lang w:val="ru-RU"/>
              </w:rPr>
              <w:t>Формирование нетерпимого отношения к проявлениям коррупции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7A422D" w:rsidRDefault="00E74CC0" w:rsidP="00E74CC0">
            <w:proofErr w:type="spellStart"/>
            <w:r w:rsidRPr="007A422D">
              <w:t>По</w:t>
            </w:r>
            <w:proofErr w:type="spellEnd"/>
            <w:r w:rsidRPr="007A422D">
              <w:t xml:space="preserve"> </w:t>
            </w:r>
            <w:proofErr w:type="spellStart"/>
            <w:r w:rsidRPr="007A422D">
              <w:t>мере</w:t>
            </w:r>
            <w:proofErr w:type="spellEnd"/>
            <w:r w:rsidRPr="007A422D">
              <w:t xml:space="preserve"> </w:t>
            </w:r>
            <w:proofErr w:type="spellStart"/>
            <w:r w:rsidRPr="007A422D">
              <w:t>необходим</w:t>
            </w:r>
            <w:proofErr w:type="spellEnd"/>
            <w:r w:rsidRPr="007A422D">
              <w:t xml:space="preserve"> </w:t>
            </w:r>
            <w:proofErr w:type="spellStart"/>
            <w:r w:rsidRPr="007A422D">
              <w:t>ости</w:t>
            </w:r>
            <w:proofErr w:type="spellEnd"/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E74CC0" w:rsidRPr="00DE512D" w:rsidRDefault="00DE512D" w:rsidP="00E74CC0">
            <w:pPr>
              <w:rPr>
                <w:lang w:val="ru-RU"/>
              </w:rPr>
            </w:pPr>
            <w:r>
              <w:rPr>
                <w:lang w:val="ru-RU"/>
              </w:rPr>
              <w:t>Заместитель директора</w:t>
            </w:r>
            <w:bookmarkStart w:id="0" w:name="_GoBack"/>
            <w:bookmarkEnd w:id="0"/>
          </w:p>
        </w:tc>
      </w:tr>
    </w:tbl>
    <w:p w:rsidR="00E74CC0" w:rsidRPr="007A422D" w:rsidRDefault="00E74CC0" w:rsidP="00E74CC0">
      <w:pPr>
        <w:shd w:val="clear" w:color="auto" w:fill="FFFFFF"/>
        <w:spacing w:before="192" w:after="192"/>
        <w:rPr>
          <w:color w:val="2C2C25"/>
          <w:lang w:val="ru-RU"/>
        </w:rPr>
      </w:pPr>
    </w:p>
    <w:p w:rsidR="00E74CC0" w:rsidRPr="007A422D" w:rsidRDefault="00E74CC0" w:rsidP="00E74CC0">
      <w:pPr>
        <w:jc w:val="center"/>
        <w:rPr>
          <w:lang w:val="ru-RU"/>
        </w:rPr>
      </w:pPr>
    </w:p>
    <w:p w:rsidR="00E74CC0" w:rsidRDefault="00E74CC0" w:rsidP="00E74CC0">
      <w:pPr>
        <w:jc w:val="both"/>
        <w:rPr>
          <w:lang w:val="ru-RU"/>
        </w:rPr>
      </w:pPr>
    </w:p>
    <w:p w:rsidR="00621A17" w:rsidRPr="00E468BB" w:rsidRDefault="00621A17" w:rsidP="00F31733">
      <w:pPr>
        <w:tabs>
          <w:tab w:val="left" w:pos="4185"/>
          <w:tab w:val="left" w:pos="4290"/>
          <w:tab w:val="center" w:pos="4896"/>
        </w:tabs>
        <w:jc w:val="center"/>
        <w:rPr>
          <w:lang w:val="ru-RU"/>
        </w:rPr>
      </w:pPr>
    </w:p>
    <w:sectPr w:rsidR="00621A17" w:rsidRPr="00E468BB" w:rsidSect="00F31733">
      <w:pgSz w:w="16838" w:h="11906" w:orient="landscape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908"/>
        </w:tabs>
        <w:ind w:left="1908" w:hanging="1125"/>
      </w:pPr>
    </w:lvl>
    <w:lvl w:ilvl="1">
      <w:start w:val="1"/>
      <w:numFmt w:val="bullet"/>
      <w:lvlText w:val=""/>
      <w:lvlJc w:val="left"/>
      <w:pPr>
        <w:tabs>
          <w:tab w:val="num" w:pos="1863"/>
        </w:tabs>
        <w:ind w:left="1863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763"/>
        </w:tabs>
        <w:ind w:left="2763" w:hanging="360"/>
      </w:pPr>
    </w:lvl>
    <w:lvl w:ilvl="3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3">
    <w:nsid w:val="01F713F5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20B0AB0"/>
    <w:multiLevelType w:val="hybridMultilevel"/>
    <w:tmpl w:val="52E48E0C"/>
    <w:lvl w:ilvl="0" w:tplc="314458D4">
      <w:start w:val="1"/>
      <w:numFmt w:val="bullet"/>
      <w:lvlText w:val=""/>
      <w:lvlJc w:val="left"/>
      <w:pPr>
        <w:ind w:left="207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33" w:hanging="360"/>
      </w:pPr>
      <w:rPr>
        <w:rFonts w:ascii="Wingdings" w:hAnsi="Wingdings" w:cs="Wingdings" w:hint="default"/>
      </w:rPr>
    </w:lvl>
  </w:abstractNum>
  <w:abstractNum w:abstractNumId="5">
    <w:nsid w:val="02ED6928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398089F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5F23ED7"/>
    <w:multiLevelType w:val="hybridMultilevel"/>
    <w:tmpl w:val="E43C7CD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8">
    <w:nsid w:val="0A1E57AE"/>
    <w:multiLevelType w:val="multilevel"/>
    <w:tmpl w:val="C32E31F8"/>
    <w:lvl w:ilvl="0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3" w:hanging="1800"/>
      </w:pPr>
      <w:rPr>
        <w:rFonts w:hint="default"/>
      </w:rPr>
    </w:lvl>
  </w:abstractNum>
  <w:abstractNum w:abstractNumId="9">
    <w:nsid w:val="0C0D0E6D"/>
    <w:multiLevelType w:val="hybridMultilevel"/>
    <w:tmpl w:val="1AC4545E"/>
    <w:lvl w:ilvl="0" w:tplc="0F28C35C">
      <w:start w:val="1"/>
      <w:numFmt w:val="bullet"/>
      <w:pStyle w:val="ArialNarrow10pt125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10">
    <w:nsid w:val="0C5E2122"/>
    <w:multiLevelType w:val="hybridMultilevel"/>
    <w:tmpl w:val="80420592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B373D1"/>
    <w:multiLevelType w:val="hybridMultilevel"/>
    <w:tmpl w:val="963C0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B6753E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37226BC"/>
    <w:multiLevelType w:val="hybridMultilevel"/>
    <w:tmpl w:val="63701FA6"/>
    <w:lvl w:ilvl="0" w:tplc="314458D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14007716"/>
    <w:multiLevelType w:val="singleLevel"/>
    <w:tmpl w:val="DA14D0BE"/>
    <w:lvl w:ilvl="0">
      <w:start w:val="1"/>
      <w:numFmt w:val="upperLetter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5">
    <w:nsid w:val="14DF650B"/>
    <w:multiLevelType w:val="hybridMultilevel"/>
    <w:tmpl w:val="33E68A6A"/>
    <w:lvl w:ilvl="0" w:tplc="314458D4">
      <w:start w:val="1"/>
      <w:numFmt w:val="bullet"/>
      <w:lvlText w:val=""/>
      <w:lvlJc w:val="left"/>
      <w:pPr>
        <w:ind w:left="75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2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9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96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103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11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118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125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264" w:hanging="360"/>
      </w:pPr>
      <w:rPr>
        <w:rFonts w:ascii="Wingdings" w:hAnsi="Wingdings" w:cs="Wingdings" w:hint="default"/>
      </w:rPr>
    </w:lvl>
  </w:abstractNum>
  <w:abstractNum w:abstractNumId="16">
    <w:nsid w:val="16044118"/>
    <w:multiLevelType w:val="hybridMultilevel"/>
    <w:tmpl w:val="09BA95C6"/>
    <w:lvl w:ilvl="0" w:tplc="3236962A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190C22FF"/>
    <w:multiLevelType w:val="hybridMultilevel"/>
    <w:tmpl w:val="900455C8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1B2C2AE1"/>
    <w:multiLevelType w:val="hybridMultilevel"/>
    <w:tmpl w:val="74D69E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9">
    <w:nsid w:val="1C191161"/>
    <w:multiLevelType w:val="hybridMultilevel"/>
    <w:tmpl w:val="C088BB1E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1F8A2691"/>
    <w:multiLevelType w:val="hybridMultilevel"/>
    <w:tmpl w:val="FF809630"/>
    <w:lvl w:ilvl="0" w:tplc="59EC0A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0021F99"/>
    <w:multiLevelType w:val="hybridMultilevel"/>
    <w:tmpl w:val="E8C45CA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23">
    <w:nsid w:val="20191711"/>
    <w:multiLevelType w:val="hybridMultilevel"/>
    <w:tmpl w:val="16AE8144"/>
    <w:lvl w:ilvl="0" w:tplc="1D48B4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44812EB"/>
    <w:multiLevelType w:val="hybridMultilevel"/>
    <w:tmpl w:val="E8E05E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262C14E3"/>
    <w:multiLevelType w:val="hybridMultilevel"/>
    <w:tmpl w:val="00C269A4"/>
    <w:lvl w:ilvl="0" w:tplc="314458D4">
      <w:start w:val="1"/>
      <w:numFmt w:val="bullet"/>
      <w:lvlText w:val=""/>
      <w:lvlJc w:val="left"/>
      <w:pPr>
        <w:ind w:left="150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1" w:hanging="360"/>
      </w:pPr>
      <w:rPr>
        <w:rFonts w:ascii="Wingdings" w:hAnsi="Wingdings" w:cs="Wingdings" w:hint="default"/>
      </w:rPr>
    </w:lvl>
  </w:abstractNum>
  <w:abstractNum w:abstractNumId="26">
    <w:nsid w:val="278F515E"/>
    <w:multiLevelType w:val="multilevel"/>
    <w:tmpl w:val="B55E88AA"/>
    <w:lvl w:ilvl="0">
      <w:start w:val="1"/>
      <w:numFmt w:val="bullet"/>
      <w:lvlText w:val=""/>
      <w:lvlJc w:val="left"/>
      <w:pPr>
        <w:ind w:left="960" w:hanging="60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7">
    <w:nsid w:val="27F10BF5"/>
    <w:multiLevelType w:val="hybridMultilevel"/>
    <w:tmpl w:val="DF60E6EC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40" w:hanging="360"/>
      </w:pPr>
      <w:rPr>
        <w:rFonts w:ascii="Wingdings" w:hAnsi="Wingdings" w:cs="Wingdings" w:hint="default"/>
      </w:rPr>
    </w:lvl>
  </w:abstractNum>
  <w:abstractNum w:abstractNumId="28">
    <w:nsid w:val="29776400"/>
    <w:multiLevelType w:val="hybridMultilevel"/>
    <w:tmpl w:val="291EB6C2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2B801419"/>
    <w:multiLevelType w:val="multilevel"/>
    <w:tmpl w:val="11400E5E"/>
    <w:lvl w:ilvl="0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30">
    <w:nsid w:val="2C777E42"/>
    <w:multiLevelType w:val="hybridMultilevel"/>
    <w:tmpl w:val="0D04B9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1">
    <w:nsid w:val="2F9941F1"/>
    <w:multiLevelType w:val="hybridMultilevel"/>
    <w:tmpl w:val="1A3A8B5C"/>
    <w:lvl w:ilvl="0" w:tplc="314458D4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2">
    <w:nsid w:val="304920DD"/>
    <w:multiLevelType w:val="hybridMultilevel"/>
    <w:tmpl w:val="EC38DC00"/>
    <w:lvl w:ilvl="0" w:tplc="314458D4">
      <w:start w:val="1"/>
      <w:numFmt w:val="bullet"/>
      <w:lvlText w:val=""/>
      <w:lvlJc w:val="left"/>
      <w:pPr>
        <w:ind w:left="200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33">
    <w:nsid w:val="326F0F7E"/>
    <w:multiLevelType w:val="hybridMultilevel"/>
    <w:tmpl w:val="04CA23AE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357758DB"/>
    <w:multiLevelType w:val="hybridMultilevel"/>
    <w:tmpl w:val="0EB6A4B4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35">
    <w:nsid w:val="3DB46CB2"/>
    <w:multiLevelType w:val="hybridMultilevel"/>
    <w:tmpl w:val="4BA8C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3E075121"/>
    <w:multiLevelType w:val="hybridMultilevel"/>
    <w:tmpl w:val="3BACA4F4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37">
    <w:nsid w:val="40942130"/>
    <w:multiLevelType w:val="hybridMultilevel"/>
    <w:tmpl w:val="D0362A7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1" w:hanging="360"/>
      </w:pPr>
      <w:rPr>
        <w:rFonts w:ascii="Wingdings" w:hAnsi="Wingdings" w:cs="Wingdings" w:hint="default"/>
      </w:rPr>
    </w:lvl>
  </w:abstractNum>
  <w:abstractNum w:abstractNumId="38">
    <w:nsid w:val="40C80A52"/>
    <w:multiLevelType w:val="hybridMultilevel"/>
    <w:tmpl w:val="5F6645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9">
    <w:nsid w:val="46305B7B"/>
    <w:multiLevelType w:val="hybridMultilevel"/>
    <w:tmpl w:val="98ACAA52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49AD406E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4BF24E11"/>
    <w:multiLevelType w:val="hybridMultilevel"/>
    <w:tmpl w:val="5FA46DAE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4CDB3DBF"/>
    <w:multiLevelType w:val="multilevel"/>
    <w:tmpl w:val="25C45E22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3">
    <w:nsid w:val="4F4D02B1"/>
    <w:multiLevelType w:val="multilevel"/>
    <w:tmpl w:val="11400E5E"/>
    <w:lvl w:ilvl="0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44">
    <w:nsid w:val="542A0B18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54A91570"/>
    <w:multiLevelType w:val="singleLevel"/>
    <w:tmpl w:val="34AC1DF6"/>
    <w:lvl w:ilvl="0">
      <w:start w:val="2"/>
      <w:numFmt w:val="upperLetter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46">
    <w:nsid w:val="582C5B56"/>
    <w:multiLevelType w:val="singleLevel"/>
    <w:tmpl w:val="F6BAC478"/>
    <w:lvl w:ilvl="0">
      <w:start w:val="1"/>
      <w:numFmt w:val="upperLetter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47">
    <w:nsid w:val="585B71D9"/>
    <w:multiLevelType w:val="hybridMultilevel"/>
    <w:tmpl w:val="AA6A1FD2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59E85F9F"/>
    <w:multiLevelType w:val="multilevel"/>
    <w:tmpl w:val="25C45E22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9">
    <w:nsid w:val="5C991D0C"/>
    <w:multiLevelType w:val="multilevel"/>
    <w:tmpl w:val="BA62C450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eastAsia="Times New Roman" w:hint="default"/>
        <w:color w:val="000000"/>
      </w:rPr>
    </w:lvl>
  </w:abstractNum>
  <w:abstractNum w:abstractNumId="50">
    <w:nsid w:val="5CDB0793"/>
    <w:multiLevelType w:val="hybridMultilevel"/>
    <w:tmpl w:val="7BF294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1">
    <w:nsid w:val="5E2925F5"/>
    <w:multiLevelType w:val="hybridMultilevel"/>
    <w:tmpl w:val="99C4A1BA"/>
    <w:lvl w:ilvl="0" w:tplc="E152BBC8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5FBD2373"/>
    <w:multiLevelType w:val="hybridMultilevel"/>
    <w:tmpl w:val="5374DE44"/>
    <w:lvl w:ilvl="0" w:tplc="314458D4">
      <w:start w:val="1"/>
      <w:numFmt w:val="bullet"/>
      <w:lvlText w:val=""/>
      <w:lvlJc w:val="left"/>
      <w:pPr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53">
    <w:nsid w:val="5FE941FC"/>
    <w:multiLevelType w:val="hybridMultilevel"/>
    <w:tmpl w:val="35766A3A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>
    <w:nsid w:val="61BB0EA2"/>
    <w:multiLevelType w:val="hybridMultilevel"/>
    <w:tmpl w:val="2098F14A"/>
    <w:lvl w:ilvl="0" w:tplc="314458D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5">
    <w:nsid w:val="61DD1F59"/>
    <w:multiLevelType w:val="multilevel"/>
    <w:tmpl w:val="B55E88AA"/>
    <w:lvl w:ilvl="0">
      <w:start w:val="1"/>
      <w:numFmt w:val="bullet"/>
      <w:lvlText w:val=""/>
      <w:lvlJc w:val="left"/>
      <w:pPr>
        <w:ind w:left="960" w:hanging="60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6">
    <w:nsid w:val="65B51CF7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65D20676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69C15E2E"/>
    <w:multiLevelType w:val="hybridMultilevel"/>
    <w:tmpl w:val="B99E6E34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281793"/>
    <w:multiLevelType w:val="hybridMultilevel"/>
    <w:tmpl w:val="D898B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0FF4432"/>
    <w:multiLevelType w:val="hybridMultilevel"/>
    <w:tmpl w:val="0A22FE2A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40" w:hanging="360"/>
      </w:pPr>
      <w:rPr>
        <w:rFonts w:ascii="Wingdings" w:hAnsi="Wingdings" w:cs="Wingdings" w:hint="default"/>
      </w:rPr>
    </w:lvl>
  </w:abstractNum>
  <w:abstractNum w:abstractNumId="61">
    <w:nsid w:val="71662202"/>
    <w:multiLevelType w:val="multilevel"/>
    <w:tmpl w:val="7C705E7E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2">
    <w:nsid w:val="72D46D70"/>
    <w:multiLevelType w:val="singleLevel"/>
    <w:tmpl w:val="DA14D0BE"/>
    <w:lvl w:ilvl="0">
      <w:start w:val="1"/>
      <w:numFmt w:val="upperLetter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63">
    <w:nsid w:val="73E60C72"/>
    <w:multiLevelType w:val="hybridMultilevel"/>
    <w:tmpl w:val="16DE8734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75366CED"/>
    <w:multiLevelType w:val="hybridMultilevel"/>
    <w:tmpl w:val="2FBCA4B4"/>
    <w:lvl w:ilvl="0" w:tplc="314458D4">
      <w:start w:val="1"/>
      <w:numFmt w:val="bullet"/>
      <w:lvlText w:val=""/>
      <w:lvlJc w:val="left"/>
      <w:pPr>
        <w:ind w:left="250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68" w:hanging="360"/>
      </w:pPr>
      <w:rPr>
        <w:rFonts w:ascii="Wingdings" w:hAnsi="Wingdings" w:cs="Wingdings" w:hint="default"/>
      </w:rPr>
    </w:lvl>
  </w:abstractNum>
  <w:abstractNum w:abstractNumId="65">
    <w:nsid w:val="75A93718"/>
    <w:multiLevelType w:val="hybridMultilevel"/>
    <w:tmpl w:val="9B1632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6">
    <w:nsid w:val="795618D1"/>
    <w:multiLevelType w:val="multilevel"/>
    <w:tmpl w:val="5F3AACBC"/>
    <w:lvl w:ilvl="0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392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7">
    <w:nsid w:val="7A9460D1"/>
    <w:multiLevelType w:val="multilevel"/>
    <w:tmpl w:val="ECEE1260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9"/>
  </w:num>
  <w:num w:numId="2">
    <w:abstractNumId w:val="56"/>
  </w:num>
  <w:num w:numId="3">
    <w:abstractNumId w:val="35"/>
  </w:num>
  <w:num w:numId="4">
    <w:abstractNumId w:val="13"/>
  </w:num>
  <w:num w:numId="5">
    <w:abstractNumId w:val="25"/>
  </w:num>
  <w:num w:numId="6">
    <w:abstractNumId w:val="44"/>
  </w:num>
  <w:num w:numId="7">
    <w:abstractNumId w:val="59"/>
  </w:num>
  <w:num w:numId="8">
    <w:abstractNumId w:val="40"/>
  </w:num>
  <w:num w:numId="9">
    <w:abstractNumId w:val="6"/>
  </w:num>
  <w:num w:numId="10">
    <w:abstractNumId w:val="11"/>
  </w:num>
  <w:num w:numId="11">
    <w:abstractNumId w:val="8"/>
  </w:num>
  <w:num w:numId="12">
    <w:abstractNumId w:val="63"/>
  </w:num>
  <w:num w:numId="13">
    <w:abstractNumId w:val="19"/>
  </w:num>
  <w:num w:numId="14">
    <w:abstractNumId w:val="17"/>
  </w:num>
  <w:num w:numId="15">
    <w:abstractNumId w:val="53"/>
  </w:num>
  <w:num w:numId="16">
    <w:abstractNumId w:val="28"/>
  </w:num>
  <w:num w:numId="17">
    <w:abstractNumId w:val="47"/>
  </w:num>
  <w:num w:numId="18">
    <w:abstractNumId w:val="33"/>
  </w:num>
  <w:num w:numId="19">
    <w:abstractNumId w:val="41"/>
  </w:num>
  <w:num w:numId="20">
    <w:abstractNumId w:val="39"/>
  </w:num>
  <w:num w:numId="21">
    <w:abstractNumId w:val="49"/>
  </w:num>
  <w:num w:numId="22">
    <w:abstractNumId w:val="64"/>
  </w:num>
  <w:num w:numId="23">
    <w:abstractNumId w:val="54"/>
  </w:num>
  <w:num w:numId="24">
    <w:abstractNumId w:val="61"/>
  </w:num>
  <w:num w:numId="25">
    <w:abstractNumId w:val="26"/>
  </w:num>
  <w:num w:numId="26">
    <w:abstractNumId w:val="55"/>
  </w:num>
  <w:num w:numId="27">
    <w:abstractNumId w:val="15"/>
  </w:num>
  <w:num w:numId="28">
    <w:abstractNumId w:val="31"/>
  </w:num>
  <w:num w:numId="29">
    <w:abstractNumId w:val="52"/>
  </w:num>
  <w:num w:numId="30">
    <w:abstractNumId w:val="57"/>
  </w:num>
  <w:num w:numId="31">
    <w:abstractNumId w:val="12"/>
  </w:num>
  <w:num w:numId="32">
    <w:abstractNumId w:val="66"/>
  </w:num>
  <w:num w:numId="33">
    <w:abstractNumId w:val="16"/>
  </w:num>
  <w:num w:numId="34">
    <w:abstractNumId w:val="4"/>
  </w:num>
  <w:num w:numId="35">
    <w:abstractNumId w:val="32"/>
  </w:num>
  <w:num w:numId="36">
    <w:abstractNumId w:val="21"/>
  </w:num>
  <w:num w:numId="37">
    <w:abstractNumId w:val="37"/>
  </w:num>
  <w:num w:numId="38">
    <w:abstractNumId w:val="30"/>
  </w:num>
  <w:num w:numId="39">
    <w:abstractNumId w:val="7"/>
  </w:num>
  <w:num w:numId="40">
    <w:abstractNumId w:val="27"/>
  </w:num>
  <w:num w:numId="41">
    <w:abstractNumId w:val="34"/>
  </w:num>
  <w:num w:numId="42">
    <w:abstractNumId w:val="18"/>
  </w:num>
  <w:num w:numId="43">
    <w:abstractNumId w:val="65"/>
  </w:num>
  <w:num w:numId="44">
    <w:abstractNumId w:val="22"/>
  </w:num>
  <w:num w:numId="45">
    <w:abstractNumId w:val="24"/>
  </w:num>
  <w:num w:numId="46">
    <w:abstractNumId w:val="48"/>
  </w:num>
  <w:num w:numId="47">
    <w:abstractNumId w:val="42"/>
  </w:num>
  <w:num w:numId="48">
    <w:abstractNumId w:val="67"/>
  </w:num>
  <w:num w:numId="49">
    <w:abstractNumId w:val="50"/>
  </w:num>
  <w:num w:numId="50">
    <w:abstractNumId w:val="60"/>
  </w:num>
  <w:num w:numId="51">
    <w:abstractNumId w:val="36"/>
  </w:num>
  <w:num w:numId="52">
    <w:abstractNumId w:val="38"/>
  </w:num>
  <w:num w:numId="53">
    <w:abstractNumId w:val="46"/>
  </w:num>
  <w:num w:numId="54">
    <w:abstractNumId w:val="45"/>
  </w:num>
  <w:num w:numId="55">
    <w:abstractNumId w:val="62"/>
  </w:num>
  <w:num w:numId="56">
    <w:abstractNumId w:val="14"/>
  </w:num>
  <w:num w:numId="57">
    <w:abstractNumId w:val="3"/>
  </w:num>
  <w:num w:numId="58">
    <w:abstractNumId w:val="5"/>
  </w:num>
  <w:num w:numId="59">
    <w:abstractNumId w:val="10"/>
  </w:num>
  <w:num w:numId="60">
    <w:abstractNumId w:val="58"/>
  </w:num>
  <w:num w:numId="61">
    <w:abstractNumId w:val="51"/>
  </w:num>
  <w:num w:numId="62">
    <w:abstractNumId w:val="29"/>
  </w:num>
  <w:num w:numId="63">
    <w:abstractNumId w:val="43"/>
  </w:num>
  <w:num w:numId="64">
    <w:abstractNumId w:val="20"/>
  </w:num>
  <w:num w:numId="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6C"/>
    <w:rsid w:val="00001052"/>
    <w:rsid w:val="000014E7"/>
    <w:rsid w:val="000023C4"/>
    <w:rsid w:val="000025BE"/>
    <w:rsid w:val="0000309D"/>
    <w:rsid w:val="00005D00"/>
    <w:rsid w:val="00007F7E"/>
    <w:rsid w:val="00010C01"/>
    <w:rsid w:val="00013A73"/>
    <w:rsid w:val="00015748"/>
    <w:rsid w:val="00015B28"/>
    <w:rsid w:val="00017495"/>
    <w:rsid w:val="000174F2"/>
    <w:rsid w:val="0002147E"/>
    <w:rsid w:val="0002171F"/>
    <w:rsid w:val="000227D6"/>
    <w:rsid w:val="000237D5"/>
    <w:rsid w:val="00026353"/>
    <w:rsid w:val="000266AB"/>
    <w:rsid w:val="0002736A"/>
    <w:rsid w:val="00030512"/>
    <w:rsid w:val="00030EA8"/>
    <w:rsid w:val="000317D1"/>
    <w:rsid w:val="000327DE"/>
    <w:rsid w:val="000333AC"/>
    <w:rsid w:val="00033DBA"/>
    <w:rsid w:val="000345AF"/>
    <w:rsid w:val="0003482D"/>
    <w:rsid w:val="00034DE9"/>
    <w:rsid w:val="0003572C"/>
    <w:rsid w:val="0003577F"/>
    <w:rsid w:val="000367AF"/>
    <w:rsid w:val="0003689A"/>
    <w:rsid w:val="00037E94"/>
    <w:rsid w:val="0004000D"/>
    <w:rsid w:val="00040F11"/>
    <w:rsid w:val="00041B8D"/>
    <w:rsid w:val="00044660"/>
    <w:rsid w:val="00044B04"/>
    <w:rsid w:val="00044CD4"/>
    <w:rsid w:val="000450D7"/>
    <w:rsid w:val="00045AE5"/>
    <w:rsid w:val="00051A58"/>
    <w:rsid w:val="00052B22"/>
    <w:rsid w:val="00052C20"/>
    <w:rsid w:val="00053B01"/>
    <w:rsid w:val="00054D25"/>
    <w:rsid w:val="00061527"/>
    <w:rsid w:val="00061675"/>
    <w:rsid w:val="000637D7"/>
    <w:rsid w:val="0006532A"/>
    <w:rsid w:val="0006565D"/>
    <w:rsid w:val="00065714"/>
    <w:rsid w:val="000657D7"/>
    <w:rsid w:val="00066EA5"/>
    <w:rsid w:val="000670BC"/>
    <w:rsid w:val="00067D3B"/>
    <w:rsid w:val="000712FC"/>
    <w:rsid w:val="00073072"/>
    <w:rsid w:val="00073555"/>
    <w:rsid w:val="000754F7"/>
    <w:rsid w:val="000755F4"/>
    <w:rsid w:val="00075F10"/>
    <w:rsid w:val="00076116"/>
    <w:rsid w:val="00077BA8"/>
    <w:rsid w:val="00077FF5"/>
    <w:rsid w:val="00080BDA"/>
    <w:rsid w:val="0008118E"/>
    <w:rsid w:val="00081B3A"/>
    <w:rsid w:val="00081FD4"/>
    <w:rsid w:val="00082054"/>
    <w:rsid w:val="000823BB"/>
    <w:rsid w:val="00083825"/>
    <w:rsid w:val="000848A7"/>
    <w:rsid w:val="00085965"/>
    <w:rsid w:val="000861C7"/>
    <w:rsid w:val="000877EA"/>
    <w:rsid w:val="00092532"/>
    <w:rsid w:val="000934BC"/>
    <w:rsid w:val="00094580"/>
    <w:rsid w:val="00094A8F"/>
    <w:rsid w:val="00094ABC"/>
    <w:rsid w:val="00096364"/>
    <w:rsid w:val="000A000D"/>
    <w:rsid w:val="000A0326"/>
    <w:rsid w:val="000A152F"/>
    <w:rsid w:val="000A19BB"/>
    <w:rsid w:val="000A20DF"/>
    <w:rsid w:val="000A22E2"/>
    <w:rsid w:val="000A2B4A"/>
    <w:rsid w:val="000A2ED1"/>
    <w:rsid w:val="000A3E79"/>
    <w:rsid w:val="000A43E6"/>
    <w:rsid w:val="000A44A5"/>
    <w:rsid w:val="000A50D4"/>
    <w:rsid w:val="000B0A81"/>
    <w:rsid w:val="000B1F1B"/>
    <w:rsid w:val="000B3AAB"/>
    <w:rsid w:val="000B42A7"/>
    <w:rsid w:val="000B4771"/>
    <w:rsid w:val="000B4E73"/>
    <w:rsid w:val="000B5B38"/>
    <w:rsid w:val="000B67E5"/>
    <w:rsid w:val="000B7919"/>
    <w:rsid w:val="000C0225"/>
    <w:rsid w:val="000C10C2"/>
    <w:rsid w:val="000C1740"/>
    <w:rsid w:val="000C4F16"/>
    <w:rsid w:val="000C51C7"/>
    <w:rsid w:val="000D0625"/>
    <w:rsid w:val="000D0928"/>
    <w:rsid w:val="000D1A53"/>
    <w:rsid w:val="000D1F7E"/>
    <w:rsid w:val="000D242D"/>
    <w:rsid w:val="000D29F7"/>
    <w:rsid w:val="000D3A8C"/>
    <w:rsid w:val="000D4686"/>
    <w:rsid w:val="000D4699"/>
    <w:rsid w:val="000D4F2D"/>
    <w:rsid w:val="000D581F"/>
    <w:rsid w:val="000D6C09"/>
    <w:rsid w:val="000D77D7"/>
    <w:rsid w:val="000E02EA"/>
    <w:rsid w:val="000E0949"/>
    <w:rsid w:val="000E1437"/>
    <w:rsid w:val="000E16DC"/>
    <w:rsid w:val="000E18D4"/>
    <w:rsid w:val="000E27D1"/>
    <w:rsid w:val="000E32CF"/>
    <w:rsid w:val="000E3540"/>
    <w:rsid w:val="000E5D34"/>
    <w:rsid w:val="000F11CD"/>
    <w:rsid w:val="000F1D26"/>
    <w:rsid w:val="000F27E7"/>
    <w:rsid w:val="000F2A9A"/>
    <w:rsid w:val="000F38BA"/>
    <w:rsid w:val="000F3B0F"/>
    <w:rsid w:val="000F40AB"/>
    <w:rsid w:val="000F5804"/>
    <w:rsid w:val="000F65D0"/>
    <w:rsid w:val="00101077"/>
    <w:rsid w:val="001012A4"/>
    <w:rsid w:val="00101624"/>
    <w:rsid w:val="00103E7F"/>
    <w:rsid w:val="00104E79"/>
    <w:rsid w:val="0010505D"/>
    <w:rsid w:val="00106431"/>
    <w:rsid w:val="00107437"/>
    <w:rsid w:val="00110B4B"/>
    <w:rsid w:val="00110CDE"/>
    <w:rsid w:val="0011179F"/>
    <w:rsid w:val="00111B2B"/>
    <w:rsid w:val="0011311F"/>
    <w:rsid w:val="001141E2"/>
    <w:rsid w:val="00114273"/>
    <w:rsid w:val="00114A62"/>
    <w:rsid w:val="0011513E"/>
    <w:rsid w:val="0011571A"/>
    <w:rsid w:val="00115BF2"/>
    <w:rsid w:val="00117942"/>
    <w:rsid w:val="00121B9B"/>
    <w:rsid w:val="00121C27"/>
    <w:rsid w:val="0012343D"/>
    <w:rsid w:val="00123CCD"/>
    <w:rsid w:val="001301CD"/>
    <w:rsid w:val="00130481"/>
    <w:rsid w:val="00130D0E"/>
    <w:rsid w:val="001312A2"/>
    <w:rsid w:val="0013158B"/>
    <w:rsid w:val="001316D7"/>
    <w:rsid w:val="001329E5"/>
    <w:rsid w:val="0013485A"/>
    <w:rsid w:val="00134B06"/>
    <w:rsid w:val="00134B8F"/>
    <w:rsid w:val="00134C76"/>
    <w:rsid w:val="00135508"/>
    <w:rsid w:val="00135CCC"/>
    <w:rsid w:val="00135F05"/>
    <w:rsid w:val="0013638F"/>
    <w:rsid w:val="00136F59"/>
    <w:rsid w:val="00140FAA"/>
    <w:rsid w:val="001417D6"/>
    <w:rsid w:val="00141BA5"/>
    <w:rsid w:val="00142B23"/>
    <w:rsid w:val="00144001"/>
    <w:rsid w:val="001441C9"/>
    <w:rsid w:val="00144981"/>
    <w:rsid w:val="00144BD4"/>
    <w:rsid w:val="0014652B"/>
    <w:rsid w:val="00146A10"/>
    <w:rsid w:val="00146F1A"/>
    <w:rsid w:val="001500C8"/>
    <w:rsid w:val="00150E3A"/>
    <w:rsid w:val="0015153E"/>
    <w:rsid w:val="00152AF8"/>
    <w:rsid w:val="001543B7"/>
    <w:rsid w:val="001543B9"/>
    <w:rsid w:val="00154765"/>
    <w:rsid w:val="00154A4F"/>
    <w:rsid w:val="00154D5B"/>
    <w:rsid w:val="00157F45"/>
    <w:rsid w:val="0016070B"/>
    <w:rsid w:val="00161707"/>
    <w:rsid w:val="00163019"/>
    <w:rsid w:val="00163D2A"/>
    <w:rsid w:val="00163EDE"/>
    <w:rsid w:val="00164F88"/>
    <w:rsid w:val="00165091"/>
    <w:rsid w:val="0017002F"/>
    <w:rsid w:val="00172C6F"/>
    <w:rsid w:val="0017317A"/>
    <w:rsid w:val="001739E4"/>
    <w:rsid w:val="00174068"/>
    <w:rsid w:val="001754C2"/>
    <w:rsid w:val="00176654"/>
    <w:rsid w:val="001767C7"/>
    <w:rsid w:val="00181055"/>
    <w:rsid w:val="00181153"/>
    <w:rsid w:val="00181332"/>
    <w:rsid w:val="001817BA"/>
    <w:rsid w:val="00181C1F"/>
    <w:rsid w:val="0018215C"/>
    <w:rsid w:val="001837AA"/>
    <w:rsid w:val="001839A3"/>
    <w:rsid w:val="00183A4B"/>
    <w:rsid w:val="00183D9C"/>
    <w:rsid w:val="00185826"/>
    <w:rsid w:val="00185A19"/>
    <w:rsid w:val="00186608"/>
    <w:rsid w:val="00187EB5"/>
    <w:rsid w:val="00190653"/>
    <w:rsid w:val="00190C0F"/>
    <w:rsid w:val="00190D10"/>
    <w:rsid w:val="00191C41"/>
    <w:rsid w:val="00191C97"/>
    <w:rsid w:val="001926B8"/>
    <w:rsid w:val="00193E8D"/>
    <w:rsid w:val="00194BA0"/>
    <w:rsid w:val="00196E9D"/>
    <w:rsid w:val="001A03F8"/>
    <w:rsid w:val="001A2140"/>
    <w:rsid w:val="001A2205"/>
    <w:rsid w:val="001A2619"/>
    <w:rsid w:val="001A4790"/>
    <w:rsid w:val="001A4A67"/>
    <w:rsid w:val="001A5F93"/>
    <w:rsid w:val="001A6111"/>
    <w:rsid w:val="001A787A"/>
    <w:rsid w:val="001A7BBD"/>
    <w:rsid w:val="001B0398"/>
    <w:rsid w:val="001B11F7"/>
    <w:rsid w:val="001B1A36"/>
    <w:rsid w:val="001B47CE"/>
    <w:rsid w:val="001B4A84"/>
    <w:rsid w:val="001B5900"/>
    <w:rsid w:val="001B59C5"/>
    <w:rsid w:val="001B6177"/>
    <w:rsid w:val="001B67BE"/>
    <w:rsid w:val="001B76A8"/>
    <w:rsid w:val="001C0CCC"/>
    <w:rsid w:val="001C0DCD"/>
    <w:rsid w:val="001C1D5F"/>
    <w:rsid w:val="001C2885"/>
    <w:rsid w:val="001C2CAE"/>
    <w:rsid w:val="001C3447"/>
    <w:rsid w:val="001C4F5C"/>
    <w:rsid w:val="001C4F89"/>
    <w:rsid w:val="001C5A26"/>
    <w:rsid w:val="001C6DBE"/>
    <w:rsid w:val="001D0C03"/>
    <w:rsid w:val="001D0CC9"/>
    <w:rsid w:val="001D15E6"/>
    <w:rsid w:val="001D29EA"/>
    <w:rsid w:val="001D2DF5"/>
    <w:rsid w:val="001D3DB9"/>
    <w:rsid w:val="001D3F46"/>
    <w:rsid w:val="001D4911"/>
    <w:rsid w:val="001D4BB2"/>
    <w:rsid w:val="001D5470"/>
    <w:rsid w:val="001D69A3"/>
    <w:rsid w:val="001E1B4D"/>
    <w:rsid w:val="001E2239"/>
    <w:rsid w:val="001E464F"/>
    <w:rsid w:val="001E5D87"/>
    <w:rsid w:val="001E5EF7"/>
    <w:rsid w:val="001E6B9C"/>
    <w:rsid w:val="001E6D3E"/>
    <w:rsid w:val="001F096C"/>
    <w:rsid w:val="001F159F"/>
    <w:rsid w:val="001F33F9"/>
    <w:rsid w:val="001F3C1D"/>
    <w:rsid w:val="001F547F"/>
    <w:rsid w:val="001F5CE0"/>
    <w:rsid w:val="001F7997"/>
    <w:rsid w:val="001F7D02"/>
    <w:rsid w:val="001F7F88"/>
    <w:rsid w:val="002002DB"/>
    <w:rsid w:val="00200467"/>
    <w:rsid w:val="00200958"/>
    <w:rsid w:val="00200DBE"/>
    <w:rsid w:val="00202018"/>
    <w:rsid w:val="00202275"/>
    <w:rsid w:val="002027AF"/>
    <w:rsid w:val="0020385B"/>
    <w:rsid w:val="00203CD0"/>
    <w:rsid w:val="00204028"/>
    <w:rsid w:val="00204387"/>
    <w:rsid w:val="002045C2"/>
    <w:rsid w:val="00205078"/>
    <w:rsid w:val="002057AD"/>
    <w:rsid w:val="0020592A"/>
    <w:rsid w:val="00206130"/>
    <w:rsid w:val="00206322"/>
    <w:rsid w:val="00212B83"/>
    <w:rsid w:val="002141BE"/>
    <w:rsid w:val="0021428B"/>
    <w:rsid w:val="002147C6"/>
    <w:rsid w:val="002169A5"/>
    <w:rsid w:val="00216AEF"/>
    <w:rsid w:val="00217266"/>
    <w:rsid w:val="0021755E"/>
    <w:rsid w:val="002204D0"/>
    <w:rsid w:val="00220A18"/>
    <w:rsid w:val="00220FDD"/>
    <w:rsid w:val="00221C35"/>
    <w:rsid w:val="002222EF"/>
    <w:rsid w:val="0022248F"/>
    <w:rsid w:val="00225823"/>
    <w:rsid w:val="0022598F"/>
    <w:rsid w:val="00227013"/>
    <w:rsid w:val="00227517"/>
    <w:rsid w:val="002310C6"/>
    <w:rsid w:val="0023187D"/>
    <w:rsid w:val="00232F8A"/>
    <w:rsid w:val="0023410D"/>
    <w:rsid w:val="00235A84"/>
    <w:rsid w:val="002360A0"/>
    <w:rsid w:val="002365BF"/>
    <w:rsid w:val="002366F9"/>
    <w:rsid w:val="002369A3"/>
    <w:rsid w:val="00236B3C"/>
    <w:rsid w:val="00236DEB"/>
    <w:rsid w:val="00237965"/>
    <w:rsid w:val="002418D8"/>
    <w:rsid w:val="00242DF7"/>
    <w:rsid w:val="0024328B"/>
    <w:rsid w:val="00244132"/>
    <w:rsid w:val="00246B46"/>
    <w:rsid w:val="002474F8"/>
    <w:rsid w:val="0025126D"/>
    <w:rsid w:val="00252503"/>
    <w:rsid w:val="00252C11"/>
    <w:rsid w:val="0025332D"/>
    <w:rsid w:val="00255E47"/>
    <w:rsid w:val="002563D5"/>
    <w:rsid w:val="0025686D"/>
    <w:rsid w:val="002600DE"/>
    <w:rsid w:val="00262F41"/>
    <w:rsid w:val="00263B5E"/>
    <w:rsid w:val="00264E62"/>
    <w:rsid w:val="00265901"/>
    <w:rsid w:val="00266B6F"/>
    <w:rsid w:val="002672F3"/>
    <w:rsid w:val="00271D67"/>
    <w:rsid w:val="00272F42"/>
    <w:rsid w:val="00273187"/>
    <w:rsid w:val="00273F3D"/>
    <w:rsid w:val="002744EF"/>
    <w:rsid w:val="00275799"/>
    <w:rsid w:val="00275E90"/>
    <w:rsid w:val="00276AAD"/>
    <w:rsid w:val="0027784A"/>
    <w:rsid w:val="00280DD5"/>
    <w:rsid w:val="002813A5"/>
    <w:rsid w:val="002814EF"/>
    <w:rsid w:val="00282158"/>
    <w:rsid w:val="00282277"/>
    <w:rsid w:val="00283C67"/>
    <w:rsid w:val="00283F42"/>
    <w:rsid w:val="00284489"/>
    <w:rsid w:val="00285DDC"/>
    <w:rsid w:val="00285FB2"/>
    <w:rsid w:val="00290B11"/>
    <w:rsid w:val="00293215"/>
    <w:rsid w:val="00293D09"/>
    <w:rsid w:val="002948AE"/>
    <w:rsid w:val="00294D57"/>
    <w:rsid w:val="00296551"/>
    <w:rsid w:val="002A1E23"/>
    <w:rsid w:val="002A1E55"/>
    <w:rsid w:val="002A23D1"/>
    <w:rsid w:val="002A2C71"/>
    <w:rsid w:val="002A37C7"/>
    <w:rsid w:val="002A3D43"/>
    <w:rsid w:val="002A3E0A"/>
    <w:rsid w:val="002A78B1"/>
    <w:rsid w:val="002A7EFD"/>
    <w:rsid w:val="002B0657"/>
    <w:rsid w:val="002B103C"/>
    <w:rsid w:val="002B1A4E"/>
    <w:rsid w:val="002B4A22"/>
    <w:rsid w:val="002B5CDE"/>
    <w:rsid w:val="002C07CF"/>
    <w:rsid w:val="002C0AD2"/>
    <w:rsid w:val="002C1078"/>
    <w:rsid w:val="002C13A7"/>
    <w:rsid w:val="002C173B"/>
    <w:rsid w:val="002C178E"/>
    <w:rsid w:val="002C28D4"/>
    <w:rsid w:val="002C3CCF"/>
    <w:rsid w:val="002C3E75"/>
    <w:rsid w:val="002C49D6"/>
    <w:rsid w:val="002C4D63"/>
    <w:rsid w:val="002D0198"/>
    <w:rsid w:val="002D3121"/>
    <w:rsid w:val="002D4C92"/>
    <w:rsid w:val="002D5416"/>
    <w:rsid w:val="002D5564"/>
    <w:rsid w:val="002D5CB2"/>
    <w:rsid w:val="002D68E3"/>
    <w:rsid w:val="002D6AA8"/>
    <w:rsid w:val="002D7F1B"/>
    <w:rsid w:val="002E042A"/>
    <w:rsid w:val="002E0E62"/>
    <w:rsid w:val="002E14FE"/>
    <w:rsid w:val="002E1F42"/>
    <w:rsid w:val="002E2286"/>
    <w:rsid w:val="002E2D0D"/>
    <w:rsid w:val="002E3263"/>
    <w:rsid w:val="002E4957"/>
    <w:rsid w:val="002E7A61"/>
    <w:rsid w:val="002F13B2"/>
    <w:rsid w:val="002F2F14"/>
    <w:rsid w:val="002F3190"/>
    <w:rsid w:val="002F34CC"/>
    <w:rsid w:val="002F3B1C"/>
    <w:rsid w:val="002F3B38"/>
    <w:rsid w:val="002F42BA"/>
    <w:rsid w:val="002F5710"/>
    <w:rsid w:val="002F773E"/>
    <w:rsid w:val="002F7B26"/>
    <w:rsid w:val="00300BD9"/>
    <w:rsid w:val="0030147B"/>
    <w:rsid w:val="003015A4"/>
    <w:rsid w:val="00302845"/>
    <w:rsid w:val="00303B81"/>
    <w:rsid w:val="00304A50"/>
    <w:rsid w:val="00304BEF"/>
    <w:rsid w:val="00304EA4"/>
    <w:rsid w:val="00305242"/>
    <w:rsid w:val="0030540B"/>
    <w:rsid w:val="00305ECB"/>
    <w:rsid w:val="00312663"/>
    <w:rsid w:val="003155CD"/>
    <w:rsid w:val="00316940"/>
    <w:rsid w:val="00316F7E"/>
    <w:rsid w:val="00317489"/>
    <w:rsid w:val="00323191"/>
    <w:rsid w:val="00323CF7"/>
    <w:rsid w:val="003250FA"/>
    <w:rsid w:val="00326113"/>
    <w:rsid w:val="0032674C"/>
    <w:rsid w:val="00326D64"/>
    <w:rsid w:val="00327ACC"/>
    <w:rsid w:val="00330CC7"/>
    <w:rsid w:val="0033159F"/>
    <w:rsid w:val="00331E90"/>
    <w:rsid w:val="003323E8"/>
    <w:rsid w:val="00333833"/>
    <w:rsid w:val="003339C1"/>
    <w:rsid w:val="003339C2"/>
    <w:rsid w:val="00334ED8"/>
    <w:rsid w:val="003353FA"/>
    <w:rsid w:val="00336D4D"/>
    <w:rsid w:val="00337A7A"/>
    <w:rsid w:val="00340D0A"/>
    <w:rsid w:val="00342447"/>
    <w:rsid w:val="003425C6"/>
    <w:rsid w:val="00343458"/>
    <w:rsid w:val="00344228"/>
    <w:rsid w:val="00344DB3"/>
    <w:rsid w:val="00345043"/>
    <w:rsid w:val="00347F83"/>
    <w:rsid w:val="00347FE9"/>
    <w:rsid w:val="00350A14"/>
    <w:rsid w:val="00350AC5"/>
    <w:rsid w:val="0035176C"/>
    <w:rsid w:val="00351A2D"/>
    <w:rsid w:val="00352A56"/>
    <w:rsid w:val="00354FA3"/>
    <w:rsid w:val="00355040"/>
    <w:rsid w:val="00355C9B"/>
    <w:rsid w:val="00357C61"/>
    <w:rsid w:val="00361C08"/>
    <w:rsid w:val="0036262C"/>
    <w:rsid w:val="0036318C"/>
    <w:rsid w:val="00363A6D"/>
    <w:rsid w:val="00363ED4"/>
    <w:rsid w:val="0036426B"/>
    <w:rsid w:val="00365873"/>
    <w:rsid w:val="00365A03"/>
    <w:rsid w:val="00365BDD"/>
    <w:rsid w:val="00365ECD"/>
    <w:rsid w:val="00367504"/>
    <w:rsid w:val="00367A14"/>
    <w:rsid w:val="0037048B"/>
    <w:rsid w:val="00371843"/>
    <w:rsid w:val="00372D99"/>
    <w:rsid w:val="00372F71"/>
    <w:rsid w:val="0037360D"/>
    <w:rsid w:val="00373B10"/>
    <w:rsid w:val="00373F16"/>
    <w:rsid w:val="00374AA3"/>
    <w:rsid w:val="00375AA3"/>
    <w:rsid w:val="00375EDA"/>
    <w:rsid w:val="00376045"/>
    <w:rsid w:val="003762E8"/>
    <w:rsid w:val="003765AD"/>
    <w:rsid w:val="00376DC1"/>
    <w:rsid w:val="00377F1A"/>
    <w:rsid w:val="0038009F"/>
    <w:rsid w:val="00381C9F"/>
    <w:rsid w:val="003829F4"/>
    <w:rsid w:val="003837AB"/>
    <w:rsid w:val="003844F6"/>
    <w:rsid w:val="00384CCA"/>
    <w:rsid w:val="00385464"/>
    <w:rsid w:val="00385D2B"/>
    <w:rsid w:val="00386BF3"/>
    <w:rsid w:val="0038708F"/>
    <w:rsid w:val="00390148"/>
    <w:rsid w:val="0039206C"/>
    <w:rsid w:val="00394396"/>
    <w:rsid w:val="003962B8"/>
    <w:rsid w:val="0039654D"/>
    <w:rsid w:val="003A069C"/>
    <w:rsid w:val="003A1258"/>
    <w:rsid w:val="003A146A"/>
    <w:rsid w:val="003A14A2"/>
    <w:rsid w:val="003A36DF"/>
    <w:rsid w:val="003A3CD9"/>
    <w:rsid w:val="003A57FF"/>
    <w:rsid w:val="003A75FE"/>
    <w:rsid w:val="003A7F56"/>
    <w:rsid w:val="003B4AC2"/>
    <w:rsid w:val="003B4F55"/>
    <w:rsid w:val="003B55DA"/>
    <w:rsid w:val="003B5D88"/>
    <w:rsid w:val="003B6A7B"/>
    <w:rsid w:val="003B6C5D"/>
    <w:rsid w:val="003B6F87"/>
    <w:rsid w:val="003B79D0"/>
    <w:rsid w:val="003C0865"/>
    <w:rsid w:val="003C1626"/>
    <w:rsid w:val="003C1A05"/>
    <w:rsid w:val="003C1FB5"/>
    <w:rsid w:val="003C42A6"/>
    <w:rsid w:val="003C5B42"/>
    <w:rsid w:val="003C5EF3"/>
    <w:rsid w:val="003C61E2"/>
    <w:rsid w:val="003C6E17"/>
    <w:rsid w:val="003C7207"/>
    <w:rsid w:val="003D0B64"/>
    <w:rsid w:val="003D16DA"/>
    <w:rsid w:val="003D1FAA"/>
    <w:rsid w:val="003D204B"/>
    <w:rsid w:val="003D211E"/>
    <w:rsid w:val="003D31A7"/>
    <w:rsid w:val="003D3D21"/>
    <w:rsid w:val="003D3DF4"/>
    <w:rsid w:val="003D48C1"/>
    <w:rsid w:val="003D4AD9"/>
    <w:rsid w:val="003D5508"/>
    <w:rsid w:val="003D796C"/>
    <w:rsid w:val="003D7DA4"/>
    <w:rsid w:val="003E09CE"/>
    <w:rsid w:val="003E10E8"/>
    <w:rsid w:val="003E1672"/>
    <w:rsid w:val="003E1699"/>
    <w:rsid w:val="003E215B"/>
    <w:rsid w:val="003E2E77"/>
    <w:rsid w:val="003E436C"/>
    <w:rsid w:val="003E573A"/>
    <w:rsid w:val="003E5FD1"/>
    <w:rsid w:val="003E6113"/>
    <w:rsid w:val="003E7B60"/>
    <w:rsid w:val="003F13C6"/>
    <w:rsid w:val="003F177E"/>
    <w:rsid w:val="003F1FAE"/>
    <w:rsid w:val="003F3F11"/>
    <w:rsid w:val="003F4CF5"/>
    <w:rsid w:val="003F5F4E"/>
    <w:rsid w:val="003F700E"/>
    <w:rsid w:val="003F7806"/>
    <w:rsid w:val="003F78BD"/>
    <w:rsid w:val="003F7A0C"/>
    <w:rsid w:val="003F7DAA"/>
    <w:rsid w:val="00400D0A"/>
    <w:rsid w:val="0040178A"/>
    <w:rsid w:val="00402524"/>
    <w:rsid w:val="00402E0C"/>
    <w:rsid w:val="00404EA9"/>
    <w:rsid w:val="0040691C"/>
    <w:rsid w:val="00407374"/>
    <w:rsid w:val="00407589"/>
    <w:rsid w:val="00407DE2"/>
    <w:rsid w:val="00410EC2"/>
    <w:rsid w:val="0041202E"/>
    <w:rsid w:val="0041257D"/>
    <w:rsid w:val="00414E6A"/>
    <w:rsid w:val="00415C10"/>
    <w:rsid w:val="00416B0A"/>
    <w:rsid w:val="004177CC"/>
    <w:rsid w:val="00420BD3"/>
    <w:rsid w:val="00420E66"/>
    <w:rsid w:val="00422F93"/>
    <w:rsid w:val="0042456D"/>
    <w:rsid w:val="0042704F"/>
    <w:rsid w:val="004270B2"/>
    <w:rsid w:val="00431B15"/>
    <w:rsid w:val="0043247B"/>
    <w:rsid w:val="00432D63"/>
    <w:rsid w:val="00433B61"/>
    <w:rsid w:val="00434588"/>
    <w:rsid w:val="00434DC2"/>
    <w:rsid w:val="00435C40"/>
    <w:rsid w:val="004366C1"/>
    <w:rsid w:val="00440CE7"/>
    <w:rsid w:val="004428F2"/>
    <w:rsid w:val="00442C6A"/>
    <w:rsid w:val="00443436"/>
    <w:rsid w:val="00447683"/>
    <w:rsid w:val="00447BF0"/>
    <w:rsid w:val="00447F80"/>
    <w:rsid w:val="00450671"/>
    <w:rsid w:val="00450B02"/>
    <w:rsid w:val="0045475B"/>
    <w:rsid w:val="00456101"/>
    <w:rsid w:val="00457E98"/>
    <w:rsid w:val="00460B0B"/>
    <w:rsid w:val="00461E7C"/>
    <w:rsid w:val="0046272B"/>
    <w:rsid w:val="00462765"/>
    <w:rsid w:val="004648CC"/>
    <w:rsid w:val="00464FB2"/>
    <w:rsid w:val="004661C3"/>
    <w:rsid w:val="00467BF1"/>
    <w:rsid w:val="00471F9C"/>
    <w:rsid w:val="004720B0"/>
    <w:rsid w:val="00473773"/>
    <w:rsid w:val="00474DC6"/>
    <w:rsid w:val="004758B1"/>
    <w:rsid w:val="004759B1"/>
    <w:rsid w:val="00476051"/>
    <w:rsid w:val="00476A8D"/>
    <w:rsid w:val="00476DC9"/>
    <w:rsid w:val="00477B1A"/>
    <w:rsid w:val="00477B48"/>
    <w:rsid w:val="004810F7"/>
    <w:rsid w:val="0048196D"/>
    <w:rsid w:val="00482308"/>
    <w:rsid w:val="00482358"/>
    <w:rsid w:val="00482F50"/>
    <w:rsid w:val="00483339"/>
    <w:rsid w:val="0048379F"/>
    <w:rsid w:val="004853CD"/>
    <w:rsid w:val="004859C5"/>
    <w:rsid w:val="00485A33"/>
    <w:rsid w:val="00485DF1"/>
    <w:rsid w:val="00486A13"/>
    <w:rsid w:val="004874C1"/>
    <w:rsid w:val="00487E5B"/>
    <w:rsid w:val="004919E6"/>
    <w:rsid w:val="00492282"/>
    <w:rsid w:val="00492BBD"/>
    <w:rsid w:val="00492D17"/>
    <w:rsid w:val="00493451"/>
    <w:rsid w:val="00494773"/>
    <w:rsid w:val="004950F3"/>
    <w:rsid w:val="004A0CA4"/>
    <w:rsid w:val="004A228C"/>
    <w:rsid w:val="004A4D5F"/>
    <w:rsid w:val="004A6CD4"/>
    <w:rsid w:val="004A6E1E"/>
    <w:rsid w:val="004A7175"/>
    <w:rsid w:val="004B158B"/>
    <w:rsid w:val="004B172E"/>
    <w:rsid w:val="004B1AE2"/>
    <w:rsid w:val="004B2B4D"/>
    <w:rsid w:val="004B377E"/>
    <w:rsid w:val="004B3A8A"/>
    <w:rsid w:val="004B401B"/>
    <w:rsid w:val="004B403E"/>
    <w:rsid w:val="004B408A"/>
    <w:rsid w:val="004B4FD2"/>
    <w:rsid w:val="004B5158"/>
    <w:rsid w:val="004B57CC"/>
    <w:rsid w:val="004B7A2A"/>
    <w:rsid w:val="004B7DBE"/>
    <w:rsid w:val="004C0FF1"/>
    <w:rsid w:val="004C2560"/>
    <w:rsid w:val="004C25E6"/>
    <w:rsid w:val="004C2E06"/>
    <w:rsid w:val="004C4881"/>
    <w:rsid w:val="004C5F44"/>
    <w:rsid w:val="004C6CF3"/>
    <w:rsid w:val="004C768B"/>
    <w:rsid w:val="004D3389"/>
    <w:rsid w:val="004D3D7C"/>
    <w:rsid w:val="004D3E94"/>
    <w:rsid w:val="004D40AC"/>
    <w:rsid w:val="004D411D"/>
    <w:rsid w:val="004D6A0A"/>
    <w:rsid w:val="004D6D65"/>
    <w:rsid w:val="004D77F3"/>
    <w:rsid w:val="004D7D0E"/>
    <w:rsid w:val="004E1127"/>
    <w:rsid w:val="004E46E6"/>
    <w:rsid w:val="004F011C"/>
    <w:rsid w:val="004F1352"/>
    <w:rsid w:val="004F1551"/>
    <w:rsid w:val="004F2648"/>
    <w:rsid w:val="004F2F7E"/>
    <w:rsid w:val="004F4593"/>
    <w:rsid w:val="004F46FE"/>
    <w:rsid w:val="004F6B10"/>
    <w:rsid w:val="005018C8"/>
    <w:rsid w:val="00502C13"/>
    <w:rsid w:val="00503375"/>
    <w:rsid w:val="00504513"/>
    <w:rsid w:val="00504BB9"/>
    <w:rsid w:val="0050516D"/>
    <w:rsid w:val="005054DB"/>
    <w:rsid w:val="005057EA"/>
    <w:rsid w:val="00505BB4"/>
    <w:rsid w:val="00507BDB"/>
    <w:rsid w:val="0051086E"/>
    <w:rsid w:val="00510E36"/>
    <w:rsid w:val="00510EA2"/>
    <w:rsid w:val="00511D72"/>
    <w:rsid w:val="005130B5"/>
    <w:rsid w:val="005134D3"/>
    <w:rsid w:val="00513D11"/>
    <w:rsid w:val="00516BB4"/>
    <w:rsid w:val="0051748C"/>
    <w:rsid w:val="0051775E"/>
    <w:rsid w:val="0052005C"/>
    <w:rsid w:val="0052144D"/>
    <w:rsid w:val="005230B8"/>
    <w:rsid w:val="00523C01"/>
    <w:rsid w:val="00524670"/>
    <w:rsid w:val="00524D7C"/>
    <w:rsid w:val="0052561A"/>
    <w:rsid w:val="00527FDB"/>
    <w:rsid w:val="00530316"/>
    <w:rsid w:val="00530514"/>
    <w:rsid w:val="005337A8"/>
    <w:rsid w:val="005340E0"/>
    <w:rsid w:val="005361B9"/>
    <w:rsid w:val="00537B32"/>
    <w:rsid w:val="00541B3E"/>
    <w:rsid w:val="00541BBE"/>
    <w:rsid w:val="00541C91"/>
    <w:rsid w:val="005423E9"/>
    <w:rsid w:val="00543A78"/>
    <w:rsid w:val="005469EE"/>
    <w:rsid w:val="00546DBA"/>
    <w:rsid w:val="00547324"/>
    <w:rsid w:val="00550195"/>
    <w:rsid w:val="005512CF"/>
    <w:rsid w:val="005515F6"/>
    <w:rsid w:val="00553D7A"/>
    <w:rsid w:val="005565A6"/>
    <w:rsid w:val="005566BA"/>
    <w:rsid w:val="0056044F"/>
    <w:rsid w:val="00560CD6"/>
    <w:rsid w:val="00562CC4"/>
    <w:rsid w:val="005645CD"/>
    <w:rsid w:val="00566113"/>
    <w:rsid w:val="00567C27"/>
    <w:rsid w:val="005702B7"/>
    <w:rsid w:val="00570524"/>
    <w:rsid w:val="005707EF"/>
    <w:rsid w:val="00570F67"/>
    <w:rsid w:val="0057177E"/>
    <w:rsid w:val="0057181F"/>
    <w:rsid w:val="005724B2"/>
    <w:rsid w:val="0057253F"/>
    <w:rsid w:val="00573F14"/>
    <w:rsid w:val="005769DA"/>
    <w:rsid w:val="00576D71"/>
    <w:rsid w:val="0058002A"/>
    <w:rsid w:val="005802B5"/>
    <w:rsid w:val="00581963"/>
    <w:rsid w:val="00581BE7"/>
    <w:rsid w:val="005835BD"/>
    <w:rsid w:val="00583940"/>
    <w:rsid w:val="005842F5"/>
    <w:rsid w:val="00585BE7"/>
    <w:rsid w:val="00585C00"/>
    <w:rsid w:val="00585FF9"/>
    <w:rsid w:val="00591430"/>
    <w:rsid w:val="00591C3C"/>
    <w:rsid w:val="00594499"/>
    <w:rsid w:val="00594B82"/>
    <w:rsid w:val="00594BDE"/>
    <w:rsid w:val="00594F25"/>
    <w:rsid w:val="005954E2"/>
    <w:rsid w:val="00596DF8"/>
    <w:rsid w:val="00597630"/>
    <w:rsid w:val="005A01F8"/>
    <w:rsid w:val="005A02A2"/>
    <w:rsid w:val="005A0E03"/>
    <w:rsid w:val="005A2472"/>
    <w:rsid w:val="005A2C83"/>
    <w:rsid w:val="005A348F"/>
    <w:rsid w:val="005A3630"/>
    <w:rsid w:val="005A4BF7"/>
    <w:rsid w:val="005A691F"/>
    <w:rsid w:val="005A6CF8"/>
    <w:rsid w:val="005A7FF7"/>
    <w:rsid w:val="005B0F70"/>
    <w:rsid w:val="005B11BB"/>
    <w:rsid w:val="005B13E4"/>
    <w:rsid w:val="005B202F"/>
    <w:rsid w:val="005B2433"/>
    <w:rsid w:val="005B4BC4"/>
    <w:rsid w:val="005B5179"/>
    <w:rsid w:val="005B5E1C"/>
    <w:rsid w:val="005B61A7"/>
    <w:rsid w:val="005B6316"/>
    <w:rsid w:val="005B706F"/>
    <w:rsid w:val="005B7888"/>
    <w:rsid w:val="005C0CA6"/>
    <w:rsid w:val="005C24A9"/>
    <w:rsid w:val="005C3EBA"/>
    <w:rsid w:val="005C4428"/>
    <w:rsid w:val="005C56F4"/>
    <w:rsid w:val="005C66AF"/>
    <w:rsid w:val="005C74F2"/>
    <w:rsid w:val="005C7BFE"/>
    <w:rsid w:val="005D078F"/>
    <w:rsid w:val="005D0C3F"/>
    <w:rsid w:val="005D0CDC"/>
    <w:rsid w:val="005D2FF3"/>
    <w:rsid w:val="005D4667"/>
    <w:rsid w:val="005E0895"/>
    <w:rsid w:val="005E0C40"/>
    <w:rsid w:val="005E0CBB"/>
    <w:rsid w:val="005E1683"/>
    <w:rsid w:val="005E1C76"/>
    <w:rsid w:val="005E47AD"/>
    <w:rsid w:val="005E59EB"/>
    <w:rsid w:val="005E79CF"/>
    <w:rsid w:val="005F0152"/>
    <w:rsid w:val="005F03BD"/>
    <w:rsid w:val="005F2368"/>
    <w:rsid w:val="005F53FB"/>
    <w:rsid w:val="005F5683"/>
    <w:rsid w:val="005F5DB6"/>
    <w:rsid w:val="00600E83"/>
    <w:rsid w:val="006016C3"/>
    <w:rsid w:val="00603078"/>
    <w:rsid w:val="006036EB"/>
    <w:rsid w:val="00604EB5"/>
    <w:rsid w:val="00604F92"/>
    <w:rsid w:val="00607B37"/>
    <w:rsid w:val="00607E57"/>
    <w:rsid w:val="00611DC3"/>
    <w:rsid w:val="006120DE"/>
    <w:rsid w:val="006124E7"/>
    <w:rsid w:val="006132F9"/>
    <w:rsid w:val="00615093"/>
    <w:rsid w:val="00617BBF"/>
    <w:rsid w:val="006201A5"/>
    <w:rsid w:val="00620821"/>
    <w:rsid w:val="00620DC4"/>
    <w:rsid w:val="00621A17"/>
    <w:rsid w:val="00622638"/>
    <w:rsid w:val="00622CE5"/>
    <w:rsid w:val="00624A16"/>
    <w:rsid w:val="00624B30"/>
    <w:rsid w:val="0062574D"/>
    <w:rsid w:val="00625DE4"/>
    <w:rsid w:val="0062692F"/>
    <w:rsid w:val="006277B9"/>
    <w:rsid w:val="00627F00"/>
    <w:rsid w:val="00631028"/>
    <w:rsid w:val="00634A27"/>
    <w:rsid w:val="00634AF4"/>
    <w:rsid w:val="0063541B"/>
    <w:rsid w:val="006354F9"/>
    <w:rsid w:val="0063787B"/>
    <w:rsid w:val="00637CA5"/>
    <w:rsid w:val="006400BC"/>
    <w:rsid w:val="006400F0"/>
    <w:rsid w:val="00640CED"/>
    <w:rsid w:val="00641E21"/>
    <w:rsid w:val="00644660"/>
    <w:rsid w:val="006464DC"/>
    <w:rsid w:val="00647881"/>
    <w:rsid w:val="00651727"/>
    <w:rsid w:val="00653B3E"/>
    <w:rsid w:val="00654395"/>
    <w:rsid w:val="006567D8"/>
    <w:rsid w:val="00656AF9"/>
    <w:rsid w:val="0065712F"/>
    <w:rsid w:val="00661087"/>
    <w:rsid w:val="00661843"/>
    <w:rsid w:val="00661DF4"/>
    <w:rsid w:val="0066240A"/>
    <w:rsid w:val="0066264B"/>
    <w:rsid w:val="00664585"/>
    <w:rsid w:val="00664810"/>
    <w:rsid w:val="006670F4"/>
    <w:rsid w:val="00667273"/>
    <w:rsid w:val="006676B4"/>
    <w:rsid w:val="00667D85"/>
    <w:rsid w:val="00670B6A"/>
    <w:rsid w:val="00671526"/>
    <w:rsid w:val="00672933"/>
    <w:rsid w:val="00673C28"/>
    <w:rsid w:val="006755F3"/>
    <w:rsid w:val="00675743"/>
    <w:rsid w:val="00675937"/>
    <w:rsid w:val="006806FA"/>
    <w:rsid w:val="00682A6E"/>
    <w:rsid w:val="00682D31"/>
    <w:rsid w:val="006835FE"/>
    <w:rsid w:val="00684674"/>
    <w:rsid w:val="00684C79"/>
    <w:rsid w:val="00686B9C"/>
    <w:rsid w:val="00686DF6"/>
    <w:rsid w:val="0068734F"/>
    <w:rsid w:val="00687D33"/>
    <w:rsid w:val="00690061"/>
    <w:rsid w:val="0069035A"/>
    <w:rsid w:val="00691B09"/>
    <w:rsid w:val="00691E5D"/>
    <w:rsid w:val="00692285"/>
    <w:rsid w:val="006942D7"/>
    <w:rsid w:val="00695DA8"/>
    <w:rsid w:val="00696502"/>
    <w:rsid w:val="00697BDE"/>
    <w:rsid w:val="006A14C8"/>
    <w:rsid w:val="006A1A83"/>
    <w:rsid w:val="006A2DAE"/>
    <w:rsid w:val="006A3573"/>
    <w:rsid w:val="006A35FC"/>
    <w:rsid w:val="006A3816"/>
    <w:rsid w:val="006A41E8"/>
    <w:rsid w:val="006A6175"/>
    <w:rsid w:val="006A6A8F"/>
    <w:rsid w:val="006A6C32"/>
    <w:rsid w:val="006A6C3B"/>
    <w:rsid w:val="006B2E84"/>
    <w:rsid w:val="006B3625"/>
    <w:rsid w:val="006B3FC9"/>
    <w:rsid w:val="006B4622"/>
    <w:rsid w:val="006B57A9"/>
    <w:rsid w:val="006B6314"/>
    <w:rsid w:val="006B6910"/>
    <w:rsid w:val="006B6EFE"/>
    <w:rsid w:val="006B6F5E"/>
    <w:rsid w:val="006B6F6E"/>
    <w:rsid w:val="006B704A"/>
    <w:rsid w:val="006B7F70"/>
    <w:rsid w:val="006C0503"/>
    <w:rsid w:val="006C3496"/>
    <w:rsid w:val="006C37EB"/>
    <w:rsid w:val="006C4D94"/>
    <w:rsid w:val="006C602F"/>
    <w:rsid w:val="006C6736"/>
    <w:rsid w:val="006C7BCB"/>
    <w:rsid w:val="006D0133"/>
    <w:rsid w:val="006D027D"/>
    <w:rsid w:val="006D089C"/>
    <w:rsid w:val="006D2E11"/>
    <w:rsid w:val="006D37A5"/>
    <w:rsid w:val="006D4615"/>
    <w:rsid w:val="006D494E"/>
    <w:rsid w:val="006D677D"/>
    <w:rsid w:val="006D6B26"/>
    <w:rsid w:val="006D70CB"/>
    <w:rsid w:val="006E011C"/>
    <w:rsid w:val="006E09A0"/>
    <w:rsid w:val="006E1CCE"/>
    <w:rsid w:val="006E2081"/>
    <w:rsid w:val="006E3776"/>
    <w:rsid w:val="006E3A5D"/>
    <w:rsid w:val="006E5CC4"/>
    <w:rsid w:val="006E6BAD"/>
    <w:rsid w:val="006E7918"/>
    <w:rsid w:val="006E7F2D"/>
    <w:rsid w:val="006F2524"/>
    <w:rsid w:val="006F4BE4"/>
    <w:rsid w:val="006F4DCD"/>
    <w:rsid w:val="006F591C"/>
    <w:rsid w:val="00701AEF"/>
    <w:rsid w:val="00701B06"/>
    <w:rsid w:val="00702655"/>
    <w:rsid w:val="00703C1A"/>
    <w:rsid w:val="00704662"/>
    <w:rsid w:val="0070560D"/>
    <w:rsid w:val="00705DD3"/>
    <w:rsid w:val="00706011"/>
    <w:rsid w:val="00706764"/>
    <w:rsid w:val="007078C2"/>
    <w:rsid w:val="0071052D"/>
    <w:rsid w:val="00710B17"/>
    <w:rsid w:val="007115D6"/>
    <w:rsid w:val="007125D2"/>
    <w:rsid w:val="007133C1"/>
    <w:rsid w:val="0071389E"/>
    <w:rsid w:val="00713BD6"/>
    <w:rsid w:val="00714534"/>
    <w:rsid w:val="00716258"/>
    <w:rsid w:val="007177E7"/>
    <w:rsid w:val="00717C4E"/>
    <w:rsid w:val="00720F86"/>
    <w:rsid w:val="00721017"/>
    <w:rsid w:val="00721F54"/>
    <w:rsid w:val="0072285C"/>
    <w:rsid w:val="00722CE8"/>
    <w:rsid w:val="00723BDE"/>
    <w:rsid w:val="0072462E"/>
    <w:rsid w:val="0072477C"/>
    <w:rsid w:val="00724824"/>
    <w:rsid w:val="0072516E"/>
    <w:rsid w:val="007253F5"/>
    <w:rsid w:val="0072588A"/>
    <w:rsid w:val="00726B5C"/>
    <w:rsid w:val="007270D9"/>
    <w:rsid w:val="00727548"/>
    <w:rsid w:val="00727E1A"/>
    <w:rsid w:val="007303CF"/>
    <w:rsid w:val="00730746"/>
    <w:rsid w:val="00730E09"/>
    <w:rsid w:val="00731DB5"/>
    <w:rsid w:val="0073280F"/>
    <w:rsid w:val="0073300B"/>
    <w:rsid w:val="007332CD"/>
    <w:rsid w:val="00733687"/>
    <w:rsid w:val="0073383C"/>
    <w:rsid w:val="0073386D"/>
    <w:rsid w:val="00733A2E"/>
    <w:rsid w:val="00734C3F"/>
    <w:rsid w:val="00734E0D"/>
    <w:rsid w:val="00734FC8"/>
    <w:rsid w:val="00735A28"/>
    <w:rsid w:val="00736F3C"/>
    <w:rsid w:val="0073700E"/>
    <w:rsid w:val="00737D63"/>
    <w:rsid w:val="00737F10"/>
    <w:rsid w:val="0074025D"/>
    <w:rsid w:val="007404B4"/>
    <w:rsid w:val="007460FE"/>
    <w:rsid w:val="00746632"/>
    <w:rsid w:val="00747076"/>
    <w:rsid w:val="0074750B"/>
    <w:rsid w:val="00751070"/>
    <w:rsid w:val="00752EA1"/>
    <w:rsid w:val="00754135"/>
    <w:rsid w:val="007542E5"/>
    <w:rsid w:val="007602F0"/>
    <w:rsid w:val="00760391"/>
    <w:rsid w:val="007608CC"/>
    <w:rsid w:val="00761E16"/>
    <w:rsid w:val="00762EEC"/>
    <w:rsid w:val="00763EC9"/>
    <w:rsid w:val="00765082"/>
    <w:rsid w:val="007653A3"/>
    <w:rsid w:val="007721AE"/>
    <w:rsid w:val="00772885"/>
    <w:rsid w:val="00772D66"/>
    <w:rsid w:val="00773986"/>
    <w:rsid w:val="007744A9"/>
    <w:rsid w:val="007753A6"/>
    <w:rsid w:val="00775ABF"/>
    <w:rsid w:val="00775F05"/>
    <w:rsid w:val="00777769"/>
    <w:rsid w:val="007803B1"/>
    <w:rsid w:val="00780AFF"/>
    <w:rsid w:val="00780F76"/>
    <w:rsid w:val="00782E01"/>
    <w:rsid w:val="007830FD"/>
    <w:rsid w:val="007832F5"/>
    <w:rsid w:val="0078489F"/>
    <w:rsid w:val="00785C39"/>
    <w:rsid w:val="00786BE4"/>
    <w:rsid w:val="00786FB7"/>
    <w:rsid w:val="00787149"/>
    <w:rsid w:val="00790E7F"/>
    <w:rsid w:val="0079183C"/>
    <w:rsid w:val="00791DDC"/>
    <w:rsid w:val="0079214F"/>
    <w:rsid w:val="00792BEE"/>
    <w:rsid w:val="00792F92"/>
    <w:rsid w:val="0079334B"/>
    <w:rsid w:val="0079387B"/>
    <w:rsid w:val="00794B61"/>
    <w:rsid w:val="007955E6"/>
    <w:rsid w:val="00797443"/>
    <w:rsid w:val="00797C8C"/>
    <w:rsid w:val="007A00C2"/>
    <w:rsid w:val="007A1294"/>
    <w:rsid w:val="007A1DB9"/>
    <w:rsid w:val="007A2131"/>
    <w:rsid w:val="007A422D"/>
    <w:rsid w:val="007A51EB"/>
    <w:rsid w:val="007A5CF6"/>
    <w:rsid w:val="007A6A79"/>
    <w:rsid w:val="007A700A"/>
    <w:rsid w:val="007A7924"/>
    <w:rsid w:val="007A7DBB"/>
    <w:rsid w:val="007B0253"/>
    <w:rsid w:val="007B0BDE"/>
    <w:rsid w:val="007B1568"/>
    <w:rsid w:val="007B1A8A"/>
    <w:rsid w:val="007B2E92"/>
    <w:rsid w:val="007B3876"/>
    <w:rsid w:val="007B3D11"/>
    <w:rsid w:val="007B5D9E"/>
    <w:rsid w:val="007B6CAD"/>
    <w:rsid w:val="007B7F08"/>
    <w:rsid w:val="007C0256"/>
    <w:rsid w:val="007C337B"/>
    <w:rsid w:val="007C4DD7"/>
    <w:rsid w:val="007C6979"/>
    <w:rsid w:val="007C7021"/>
    <w:rsid w:val="007C746F"/>
    <w:rsid w:val="007C7788"/>
    <w:rsid w:val="007D01C9"/>
    <w:rsid w:val="007D0318"/>
    <w:rsid w:val="007D19AD"/>
    <w:rsid w:val="007D212E"/>
    <w:rsid w:val="007D233E"/>
    <w:rsid w:val="007D2475"/>
    <w:rsid w:val="007D5624"/>
    <w:rsid w:val="007D563B"/>
    <w:rsid w:val="007D5BBE"/>
    <w:rsid w:val="007D68EE"/>
    <w:rsid w:val="007D7BFA"/>
    <w:rsid w:val="007E101E"/>
    <w:rsid w:val="007E11BA"/>
    <w:rsid w:val="007E307C"/>
    <w:rsid w:val="007E4F02"/>
    <w:rsid w:val="007E7285"/>
    <w:rsid w:val="007E7586"/>
    <w:rsid w:val="007E76F8"/>
    <w:rsid w:val="007F0B4F"/>
    <w:rsid w:val="007F0B79"/>
    <w:rsid w:val="007F1197"/>
    <w:rsid w:val="007F2B9D"/>
    <w:rsid w:val="007F3164"/>
    <w:rsid w:val="007F382B"/>
    <w:rsid w:val="007F4569"/>
    <w:rsid w:val="007F5309"/>
    <w:rsid w:val="007F530A"/>
    <w:rsid w:val="007F540B"/>
    <w:rsid w:val="007F5FE1"/>
    <w:rsid w:val="007F68B9"/>
    <w:rsid w:val="00800062"/>
    <w:rsid w:val="00800FB3"/>
    <w:rsid w:val="0080205A"/>
    <w:rsid w:val="00802748"/>
    <w:rsid w:val="00805CCB"/>
    <w:rsid w:val="008068B7"/>
    <w:rsid w:val="0081143A"/>
    <w:rsid w:val="0081156E"/>
    <w:rsid w:val="00811C84"/>
    <w:rsid w:val="008130AD"/>
    <w:rsid w:val="00814692"/>
    <w:rsid w:val="00815FA1"/>
    <w:rsid w:val="008161DA"/>
    <w:rsid w:val="0081628A"/>
    <w:rsid w:val="00821078"/>
    <w:rsid w:val="00821630"/>
    <w:rsid w:val="00822F8F"/>
    <w:rsid w:val="00823F7E"/>
    <w:rsid w:val="00825CBE"/>
    <w:rsid w:val="00826DF1"/>
    <w:rsid w:val="00826FFC"/>
    <w:rsid w:val="00830BFD"/>
    <w:rsid w:val="008318D0"/>
    <w:rsid w:val="00832DF7"/>
    <w:rsid w:val="00833CB2"/>
    <w:rsid w:val="008342FA"/>
    <w:rsid w:val="008357D7"/>
    <w:rsid w:val="0083614D"/>
    <w:rsid w:val="00836343"/>
    <w:rsid w:val="008363E2"/>
    <w:rsid w:val="00836E47"/>
    <w:rsid w:val="00841539"/>
    <w:rsid w:val="008419D7"/>
    <w:rsid w:val="00841B87"/>
    <w:rsid w:val="00842E36"/>
    <w:rsid w:val="00842F3E"/>
    <w:rsid w:val="008434A9"/>
    <w:rsid w:val="00843CEF"/>
    <w:rsid w:val="0084410C"/>
    <w:rsid w:val="00845654"/>
    <w:rsid w:val="008469BD"/>
    <w:rsid w:val="00850DBF"/>
    <w:rsid w:val="008533A7"/>
    <w:rsid w:val="008549C7"/>
    <w:rsid w:val="00854DB5"/>
    <w:rsid w:val="00854EB9"/>
    <w:rsid w:val="00855170"/>
    <w:rsid w:val="008556AB"/>
    <w:rsid w:val="00857058"/>
    <w:rsid w:val="00857F89"/>
    <w:rsid w:val="00860CB6"/>
    <w:rsid w:val="00861487"/>
    <w:rsid w:val="008615A6"/>
    <w:rsid w:val="00863CA4"/>
    <w:rsid w:val="00864807"/>
    <w:rsid w:val="00865AB0"/>
    <w:rsid w:val="008662B7"/>
    <w:rsid w:val="00866E9D"/>
    <w:rsid w:val="00870138"/>
    <w:rsid w:val="00870821"/>
    <w:rsid w:val="0087214C"/>
    <w:rsid w:val="008722B8"/>
    <w:rsid w:val="008726CC"/>
    <w:rsid w:val="0087296C"/>
    <w:rsid w:val="0087321E"/>
    <w:rsid w:val="00873399"/>
    <w:rsid w:val="00873E57"/>
    <w:rsid w:val="00874A2B"/>
    <w:rsid w:val="00874D42"/>
    <w:rsid w:val="00875178"/>
    <w:rsid w:val="00877403"/>
    <w:rsid w:val="00880BBF"/>
    <w:rsid w:val="00883D9F"/>
    <w:rsid w:val="00887187"/>
    <w:rsid w:val="008909F0"/>
    <w:rsid w:val="00890E94"/>
    <w:rsid w:val="00891235"/>
    <w:rsid w:val="008918B2"/>
    <w:rsid w:val="00893AE9"/>
    <w:rsid w:val="008949E3"/>
    <w:rsid w:val="00896826"/>
    <w:rsid w:val="008971E4"/>
    <w:rsid w:val="0089745B"/>
    <w:rsid w:val="008975AD"/>
    <w:rsid w:val="008A03BE"/>
    <w:rsid w:val="008A1CA7"/>
    <w:rsid w:val="008A2AFB"/>
    <w:rsid w:val="008A30DE"/>
    <w:rsid w:val="008A33BE"/>
    <w:rsid w:val="008A3DEB"/>
    <w:rsid w:val="008A40D2"/>
    <w:rsid w:val="008A5381"/>
    <w:rsid w:val="008A5D97"/>
    <w:rsid w:val="008A65DB"/>
    <w:rsid w:val="008A788B"/>
    <w:rsid w:val="008A7C66"/>
    <w:rsid w:val="008B04C2"/>
    <w:rsid w:val="008B0AD2"/>
    <w:rsid w:val="008B2340"/>
    <w:rsid w:val="008B2D14"/>
    <w:rsid w:val="008B45F2"/>
    <w:rsid w:val="008B69FE"/>
    <w:rsid w:val="008C1A7C"/>
    <w:rsid w:val="008C2F5F"/>
    <w:rsid w:val="008C35A6"/>
    <w:rsid w:val="008C37A8"/>
    <w:rsid w:val="008C59E3"/>
    <w:rsid w:val="008C5C07"/>
    <w:rsid w:val="008C6A4A"/>
    <w:rsid w:val="008C7FB6"/>
    <w:rsid w:val="008D0096"/>
    <w:rsid w:val="008D02AF"/>
    <w:rsid w:val="008D1407"/>
    <w:rsid w:val="008D30E4"/>
    <w:rsid w:val="008D48E4"/>
    <w:rsid w:val="008D4AC8"/>
    <w:rsid w:val="008D5401"/>
    <w:rsid w:val="008D5534"/>
    <w:rsid w:val="008D719E"/>
    <w:rsid w:val="008D7994"/>
    <w:rsid w:val="008D79FF"/>
    <w:rsid w:val="008E1B5C"/>
    <w:rsid w:val="008E32A6"/>
    <w:rsid w:val="008E377F"/>
    <w:rsid w:val="008E469E"/>
    <w:rsid w:val="008F1F59"/>
    <w:rsid w:val="008F1FE8"/>
    <w:rsid w:val="008F42E9"/>
    <w:rsid w:val="008F61CA"/>
    <w:rsid w:val="008F7FFA"/>
    <w:rsid w:val="0090079C"/>
    <w:rsid w:val="00900CE9"/>
    <w:rsid w:val="00902B2B"/>
    <w:rsid w:val="00902F25"/>
    <w:rsid w:val="009030DE"/>
    <w:rsid w:val="00904740"/>
    <w:rsid w:val="00905DBD"/>
    <w:rsid w:val="00905E4A"/>
    <w:rsid w:val="00906D46"/>
    <w:rsid w:val="00907D11"/>
    <w:rsid w:val="009108C0"/>
    <w:rsid w:val="0091105A"/>
    <w:rsid w:val="0091126C"/>
    <w:rsid w:val="00911894"/>
    <w:rsid w:val="009119E9"/>
    <w:rsid w:val="00912033"/>
    <w:rsid w:val="00912F0E"/>
    <w:rsid w:val="00913564"/>
    <w:rsid w:val="00916308"/>
    <w:rsid w:val="00917716"/>
    <w:rsid w:val="00917C2E"/>
    <w:rsid w:val="00920743"/>
    <w:rsid w:val="00920DBC"/>
    <w:rsid w:val="00924876"/>
    <w:rsid w:val="00924E67"/>
    <w:rsid w:val="00924FD2"/>
    <w:rsid w:val="00925C40"/>
    <w:rsid w:val="00927542"/>
    <w:rsid w:val="00927659"/>
    <w:rsid w:val="009277D0"/>
    <w:rsid w:val="00927838"/>
    <w:rsid w:val="00927A53"/>
    <w:rsid w:val="00930256"/>
    <w:rsid w:val="00930809"/>
    <w:rsid w:val="00930885"/>
    <w:rsid w:val="00930FB2"/>
    <w:rsid w:val="00931E02"/>
    <w:rsid w:val="009321DA"/>
    <w:rsid w:val="0093268E"/>
    <w:rsid w:val="009330D7"/>
    <w:rsid w:val="009342C1"/>
    <w:rsid w:val="00935904"/>
    <w:rsid w:val="00935D89"/>
    <w:rsid w:val="00942A0C"/>
    <w:rsid w:val="00942E88"/>
    <w:rsid w:val="00944127"/>
    <w:rsid w:val="00944D2A"/>
    <w:rsid w:val="009465F8"/>
    <w:rsid w:val="00947607"/>
    <w:rsid w:val="009478D0"/>
    <w:rsid w:val="009519AD"/>
    <w:rsid w:val="00952425"/>
    <w:rsid w:val="009525E0"/>
    <w:rsid w:val="009531C8"/>
    <w:rsid w:val="009533B3"/>
    <w:rsid w:val="0095438B"/>
    <w:rsid w:val="00955076"/>
    <w:rsid w:val="009564D7"/>
    <w:rsid w:val="00956D86"/>
    <w:rsid w:val="009600A3"/>
    <w:rsid w:val="00960466"/>
    <w:rsid w:val="00960578"/>
    <w:rsid w:val="009629A7"/>
    <w:rsid w:val="00962E32"/>
    <w:rsid w:val="00963328"/>
    <w:rsid w:val="00963725"/>
    <w:rsid w:val="009655FC"/>
    <w:rsid w:val="00965B8B"/>
    <w:rsid w:val="00965FE8"/>
    <w:rsid w:val="00966D62"/>
    <w:rsid w:val="009672B4"/>
    <w:rsid w:val="00971E5E"/>
    <w:rsid w:val="00973106"/>
    <w:rsid w:val="0097383F"/>
    <w:rsid w:val="00974745"/>
    <w:rsid w:val="00976BD9"/>
    <w:rsid w:val="00980FE5"/>
    <w:rsid w:val="00981B18"/>
    <w:rsid w:val="009843ED"/>
    <w:rsid w:val="009869D2"/>
    <w:rsid w:val="00986F75"/>
    <w:rsid w:val="00987BCC"/>
    <w:rsid w:val="00987BF1"/>
    <w:rsid w:val="00987F8E"/>
    <w:rsid w:val="00991748"/>
    <w:rsid w:val="00991AB3"/>
    <w:rsid w:val="00992247"/>
    <w:rsid w:val="009942C2"/>
    <w:rsid w:val="00994BED"/>
    <w:rsid w:val="009962FE"/>
    <w:rsid w:val="00996A01"/>
    <w:rsid w:val="00996F07"/>
    <w:rsid w:val="00997832"/>
    <w:rsid w:val="009A1475"/>
    <w:rsid w:val="009A344B"/>
    <w:rsid w:val="009A36FE"/>
    <w:rsid w:val="009A391A"/>
    <w:rsid w:val="009A3AF7"/>
    <w:rsid w:val="009A400C"/>
    <w:rsid w:val="009A561D"/>
    <w:rsid w:val="009A680B"/>
    <w:rsid w:val="009A72F8"/>
    <w:rsid w:val="009A7352"/>
    <w:rsid w:val="009A7F28"/>
    <w:rsid w:val="009B0234"/>
    <w:rsid w:val="009B074B"/>
    <w:rsid w:val="009B36E7"/>
    <w:rsid w:val="009B4CFD"/>
    <w:rsid w:val="009B508D"/>
    <w:rsid w:val="009B70E0"/>
    <w:rsid w:val="009B7120"/>
    <w:rsid w:val="009C0449"/>
    <w:rsid w:val="009C1064"/>
    <w:rsid w:val="009C1D67"/>
    <w:rsid w:val="009C2307"/>
    <w:rsid w:val="009C4AF5"/>
    <w:rsid w:val="009D0670"/>
    <w:rsid w:val="009D0BCE"/>
    <w:rsid w:val="009D13A3"/>
    <w:rsid w:val="009D1EFC"/>
    <w:rsid w:val="009D217A"/>
    <w:rsid w:val="009D3FA3"/>
    <w:rsid w:val="009D6BD2"/>
    <w:rsid w:val="009D7C5E"/>
    <w:rsid w:val="009E06EF"/>
    <w:rsid w:val="009E3841"/>
    <w:rsid w:val="009E3C37"/>
    <w:rsid w:val="009E4171"/>
    <w:rsid w:val="009E53D1"/>
    <w:rsid w:val="009E53FD"/>
    <w:rsid w:val="009E63DE"/>
    <w:rsid w:val="009E6EAA"/>
    <w:rsid w:val="009E7D99"/>
    <w:rsid w:val="009F1B67"/>
    <w:rsid w:val="009F29FD"/>
    <w:rsid w:val="009F2AC7"/>
    <w:rsid w:val="009F2D17"/>
    <w:rsid w:val="009F3762"/>
    <w:rsid w:val="009F42E6"/>
    <w:rsid w:val="009F5767"/>
    <w:rsid w:val="009F5B62"/>
    <w:rsid w:val="009F5E33"/>
    <w:rsid w:val="009F6ED7"/>
    <w:rsid w:val="009F7019"/>
    <w:rsid w:val="00A00C0C"/>
    <w:rsid w:val="00A01E4A"/>
    <w:rsid w:val="00A0473E"/>
    <w:rsid w:val="00A04E4C"/>
    <w:rsid w:val="00A05D3B"/>
    <w:rsid w:val="00A06181"/>
    <w:rsid w:val="00A06300"/>
    <w:rsid w:val="00A07402"/>
    <w:rsid w:val="00A07786"/>
    <w:rsid w:val="00A07E49"/>
    <w:rsid w:val="00A1099D"/>
    <w:rsid w:val="00A12DFA"/>
    <w:rsid w:val="00A1455F"/>
    <w:rsid w:val="00A1487B"/>
    <w:rsid w:val="00A15D11"/>
    <w:rsid w:val="00A16B30"/>
    <w:rsid w:val="00A16F46"/>
    <w:rsid w:val="00A2092A"/>
    <w:rsid w:val="00A20A0E"/>
    <w:rsid w:val="00A21648"/>
    <w:rsid w:val="00A21977"/>
    <w:rsid w:val="00A2272B"/>
    <w:rsid w:val="00A233F2"/>
    <w:rsid w:val="00A24117"/>
    <w:rsid w:val="00A249AC"/>
    <w:rsid w:val="00A24ADA"/>
    <w:rsid w:val="00A25AFF"/>
    <w:rsid w:val="00A30213"/>
    <w:rsid w:val="00A30962"/>
    <w:rsid w:val="00A32392"/>
    <w:rsid w:val="00A32E1B"/>
    <w:rsid w:val="00A33335"/>
    <w:rsid w:val="00A3449F"/>
    <w:rsid w:val="00A362CE"/>
    <w:rsid w:val="00A36EDB"/>
    <w:rsid w:val="00A37104"/>
    <w:rsid w:val="00A37908"/>
    <w:rsid w:val="00A37E95"/>
    <w:rsid w:val="00A40814"/>
    <w:rsid w:val="00A40E3C"/>
    <w:rsid w:val="00A40F5C"/>
    <w:rsid w:val="00A42423"/>
    <w:rsid w:val="00A4292A"/>
    <w:rsid w:val="00A43BC1"/>
    <w:rsid w:val="00A448A9"/>
    <w:rsid w:val="00A44F0C"/>
    <w:rsid w:val="00A45AB0"/>
    <w:rsid w:val="00A460D7"/>
    <w:rsid w:val="00A4727F"/>
    <w:rsid w:val="00A50174"/>
    <w:rsid w:val="00A51F6A"/>
    <w:rsid w:val="00A54144"/>
    <w:rsid w:val="00A54888"/>
    <w:rsid w:val="00A5665A"/>
    <w:rsid w:val="00A56BB7"/>
    <w:rsid w:val="00A56BEC"/>
    <w:rsid w:val="00A60283"/>
    <w:rsid w:val="00A6104E"/>
    <w:rsid w:val="00A6115F"/>
    <w:rsid w:val="00A6225C"/>
    <w:rsid w:val="00A62D39"/>
    <w:rsid w:val="00A63843"/>
    <w:rsid w:val="00A6391C"/>
    <w:rsid w:val="00A65285"/>
    <w:rsid w:val="00A66E6D"/>
    <w:rsid w:val="00A7000E"/>
    <w:rsid w:val="00A7014D"/>
    <w:rsid w:val="00A70ED8"/>
    <w:rsid w:val="00A72861"/>
    <w:rsid w:val="00A7293F"/>
    <w:rsid w:val="00A73071"/>
    <w:rsid w:val="00A73204"/>
    <w:rsid w:val="00A7332F"/>
    <w:rsid w:val="00A7410A"/>
    <w:rsid w:val="00A74481"/>
    <w:rsid w:val="00A74B5C"/>
    <w:rsid w:val="00A74BBD"/>
    <w:rsid w:val="00A75287"/>
    <w:rsid w:val="00A76443"/>
    <w:rsid w:val="00A76E60"/>
    <w:rsid w:val="00A82668"/>
    <w:rsid w:val="00A862AD"/>
    <w:rsid w:val="00A875DF"/>
    <w:rsid w:val="00A87763"/>
    <w:rsid w:val="00A901E9"/>
    <w:rsid w:val="00A906F4"/>
    <w:rsid w:val="00A907EE"/>
    <w:rsid w:val="00A90A0C"/>
    <w:rsid w:val="00A90BDE"/>
    <w:rsid w:val="00A912DA"/>
    <w:rsid w:val="00A91C42"/>
    <w:rsid w:val="00A92FDB"/>
    <w:rsid w:val="00A93820"/>
    <w:rsid w:val="00A939C1"/>
    <w:rsid w:val="00A942F8"/>
    <w:rsid w:val="00A94C6C"/>
    <w:rsid w:val="00A94D25"/>
    <w:rsid w:val="00A96A85"/>
    <w:rsid w:val="00AA2695"/>
    <w:rsid w:val="00AA3203"/>
    <w:rsid w:val="00AA5008"/>
    <w:rsid w:val="00AA5CFF"/>
    <w:rsid w:val="00AA7BBF"/>
    <w:rsid w:val="00AA7D0D"/>
    <w:rsid w:val="00AB06F0"/>
    <w:rsid w:val="00AB0B45"/>
    <w:rsid w:val="00AB2D91"/>
    <w:rsid w:val="00AB33D4"/>
    <w:rsid w:val="00AB3CC4"/>
    <w:rsid w:val="00AB4A47"/>
    <w:rsid w:val="00AB4C5E"/>
    <w:rsid w:val="00AB5CBC"/>
    <w:rsid w:val="00AC07A7"/>
    <w:rsid w:val="00AC0D4B"/>
    <w:rsid w:val="00AC11FE"/>
    <w:rsid w:val="00AC12D0"/>
    <w:rsid w:val="00AC3479"/>
    <w:rsid w:val="00AC3821"/>
    <w:rsid w:val="00AC59B2"/>
    <w:rsid w:val="00AD1CC4"/>
    <w:rsid w:val="00AD2257"/>
    <w:rsid w:val="00AD2528"/>
    <w:rsid w:val="00AD2965"/>
    <w:rsid w:val="00AD2F79"/>
    <w:rsid w:val="00AD3CDD"/>
    <w:rsid w:val="00AD3E06"/>
    <w:rsid w:val="00AD4417"/>
    <w:rsid w:val="00AD4E2A"/>
    <w:rsid w:val="00AD5267"/>
    <w:rsid w:val="00AD5EC2"/>
    <w:rsid w:val="00AD6017"/>
    <w:rsid w:val="00AD67B3"/>
    <w:rsid w:val="00AE34D9"/>
    <w:rsid w:val="00AE41EF"/>
    <w:rsid w:val="00AE4BED"/>
    <w:rsid w:val="00AE5120"/>
    <w:rsid w:val="00AE67AE"/>
    <w:rsid w:val="00AF186A"/>
    <w:rsid w:val="00AF202D"/>
    <w:rsid w:val="00AF231B"/>
    <w:rsid w:val="00AF2907"/>
    <w:rsid w:val="00AF3166"/>
    <w:rsid w:val="00AF4423"/>
    <w:rsid w:val="00AF456A"/>
    <w:rsid w:val="00AF5EF8"/>
    <w:rsid w:val="00AF7034"/>
    <w:rsid w:val="00AF74E7"/>
    <w:rsid w:val="00AF7CFD"/>
    <w:rsid w:val="00B01378"/>
    <w:rsid w:val="00B01DB9"/>
    <w:rsid w:val="00B02322"/>
    <w:rsid w:val="00B0234B"/>
    <w:rsid w:val="00B02394"/>
    <w:rsid w:val="00B045CA"/>
    <w:rsid w:val="00B05361"/>
    <w:rsid w:val="00B05AA1"/>
    <w:rsid w:val="00B05B16"/>
    <w:rsid w:val="00B05E1C"/>
    <w:rsid w:val="00B060AE"/>
    <w:rsid w:val="00B06B05"/>
    <w:rsid w:val="00B10B3C"/>
    <w:rsid w:val="00B11E74"/>
    <w:rsid w:val="00B123D6"/>
    <w:rsid w:val="00B1358A"/>
    <w:rsid w:val="00B137F9"/>
    <w:rsid w:val="00B160FB"/>
    <w:rsid w:val="00B17F25"/>
    <w:rsid w:val="00B202F3"/>
    <w:rsid w:val="00B22047"/>
    <w:rsid w:val="00B220DE"/>
    <w:rsid w:val="00B234C2"/>
    <w:rsid w:val="00B23FC3"/>
    <w:rsid w:val="00B24AC3"/>
    <w:rsid w:val="00B26FC5"/>
    <w:rsid w:val="00B277DA"/>
    <w:rsid w:val="00B30CD7"/>
    <w:rsid w:val="00B30F89"/>
    <w:rsid w:val="00B31F60"/>
    <w:rsid w:val="00B349EC"/>
    <w:rsid w:val="00B34C41"/>
    <w:rsid w:val="00B3659E"/>
    <w:rsid w:val="00B371AA"/>
    <w:rsid w:val="00B37A17"/>
    <w:rsid w:val="00B37CDA"/>
    <w:rsid w:val="00B409E6"/>
    <w:rsid w:val="00B41B0C"/>
    <w:rsid w:val="00B42533"/>
    <w:rsid w:val="00B444FB"/>
    <w:rsid w:val="00B44A0E"/>
    <w:rsid w:val="00B450B5"/>
    <w:rsid w:val="00B452E7"/>
    <w:rsid w:val="00B50D76"/>
    <w:rsid w:val="00B51CB7"/>
    <w:rsid w:val="00B52568"/>
    <w:rsid w:val="00B52610"/>
    <w:rsid w:val="00B53132"/>
    <w:rsid w:val="00B53401"/>
    <w:rsid w:val="00B55C6B"/>
    <w:rsid w:val="00B55DF2"/>
    <w:rsid w:val="00B6005A"/>
    <w:rsid w:val="00B60DA0"/>
    <w:rsid w:val="00B60FE8"/>
    <w:rsid w:val="00B610F4"/>
    <w:rsid w:val="00B611E3"/>
    <w:rsid w:val="00B6367A"/>
    <w:rsid w:val="00B653ED"/>
    <w:rsid w:val="00B65503"/>
    <w:rsid w:val="00B6695E"/>
    <w:rsid w:val="00B70D75"/>
    <w:rsid w:val="00B75DD2"/>
    <w:rsid w:val="00B7636F"/>
    <w:rsid w:val="00B7675F"/>
    <w:rsid w:val="00B804B8"/>
    <w:rsid w:val="00B8211A"/>
    <w:rsid w:val="00B8230E"/>
    <w:rsid w:val="00B82B7E"/>
    <w:rsid w:val="00B82DFB"/>
    <w:rsid w:val="00B8565E"/>
    <w:rsid w:val="00B860FB"/>
    <w:rsid w:val="00B87AB1"/>
    <w:rsid w:val="00B90473"/>
    <w:rsid w:val="00B911DE"/>
    <w:rsid w:val="00B91D68"/>
    <w:rsid w:val="00B920F5"/>
    <w:rsid w:val="00B9283F"/>
    <w:rsid w:val="00B931F6"/>
    <w:rsid w:val="00B93406"/>
    <w:rsid w:val="00B93921"/>
    <w:rsid w:val="00B93955"/>
    <w:rsid w:val="00B9481D"/>
    <w:rsid w:val="00B94B4A"/>
    <w:rsid w:val="00B94FE1"/>
    <w:rsid w:val="00B95E40"/>
    <w:rsid w:val="00B96DFD"/>
    <w:rsid w:val="00B97265"/>
    <w:rsid w:val="00B97267"/>
    <w:rsid w:val="00BA0443"/>
    <w:rsid w:val="00BA0A47"/>
    <w:rsid w:val="00BA1DDD"/>
    <w:rsid w:val="00BA3873"/>
    <w:rsid w:val="00BA425D"/>
    <w:rsid w:val="00BA481C"/>
    <w:rsid w:val="00BA59C4"/>
    <w:rsid w:val="00BA6F59"/>
    <w:rsid w:val="00BB0DF3"/>
    <w:rsid w:val="00BB1013"/>
    <w:rsid w:val="00BB1A68"/>
    <w:rsid w:val="00BB4CF5"/>
    <w:rsid w:val="00BB6234"/>
    <w:rsid w:val="00BB7C64"/>
    <w:rsid w:val="00BC34D7"/>
    <w:rsid w:val="00BC386B"/>
    <w:rsid w:val="00BC3F8E"/>
    <w:rsid w:val="00BC512E"/>
    <w:rsid w:val="00BC614A"/>
    <w:rsid w:val="00BC69A1"/>
    <w:rsid w:val="00BC6DCF"/>
    <w:rsid w:val="00BD005D"/>
    <w:rsid w:val="00BD1189"/>
    <w:rsid w:val="00BD36C1"/>
    <w:rsid w:val="00BD59BB"/>
    <w:rsid w:val="00BE0732"/>
    <w:rsid w:val="00BE53E4"/>
    <w:rsid w:val="00BE551B"/>
    <w:rsid w:val="00BE73C6"/>
    <w:rsid w:val="00BF0E7C"/>
    <w:rsid w:val="00BF1132"/>
    <w:rsid w:val="00BF193E"/>
    <w:rsid w:val="00BF248C"/>
    <w:rsid w:val="00BF278E"/>
    <w:rsid w:val="00BF2F11"/>
    <w:rsid w:val="00BF3400"/>
    <w:rsid w:val="00BF3CE5"/>
    <w:rsid w:val="00BF434E"/>
    <w:rsid w:val="00BF5CB3"/>
    <w:rsid w:val="00BF5CDA"/>
    <w:rsid w:val="00BF5D42"/>
    <w:rsid w:val="00BF6264"/>
    <w:rsid w:val="00BF6A95"/>
    <w:rsid w:val="00BF74C9"/>
    <w:rsid w:val="00C005EF"/>
    <w:rsid w:val="00C0131F"/>
    <w:rsid w:val="00C01AA6"/>
    <w:rsid w:val="00C029B0"/>
    <w:rsid w:val="00C03C6B"/>
    <w:rsid w:val="00C04352"/>
    <w:rsid w:val="00C06C23"/>
    <w:rsid w:val="00C1022F"/>
    <w:rsid w:val="00C10ACF"/>
    <w:rsid w:val="00C1183E"/>
    <w:rsid w:val="00C11EA0"/>
    <w:rsid w:val="00C11F7F"/>
    <w:rsid w:val="00C124ED"/>
    <w:rsid w:val="00C13242"/>
    <w:rsid w:val="00C13952"/>
    <w:rsid w:val="00C15FFF"/>
    <w:rsid w:val="00C171D6"/>
    <w:rsid w:val="00C176D9"/>
    <w:rsid w:val="00C17958"/>
    <w:rsid w:val="00C20003"/>
    <w:rsid w:val="00C2362D"/>
    <w:rsid w:val="00C25103"/>
    <w:rsid w:val="00C26221"/>
    <w:rsid w:val="00C267F6"/>
    <w:rsid w:val="00C26DE6"/>
    <w:rsid w:val="00C27069"/>
    <w:rsid w:val="00C30785"/>
    <w:rsid w:val="00C311E8"/>
    <w:rsid w:val="00C317E2"/>
    <w:rsid w:val="00C31B01"/>
    <w:rsid w:val="00C3315A"/>
    <w:rsid w:val="00C34428"/>
    <w:rsid w:val="00C34C7F"/>
    <w:rsid w:val="00C3568F"/>
    <w:rsid w:val="00C40E23"/>
    <w:rsid w:val="00C42AE3"/>
    <w:rsid w:val="00C42BCA"/>
    <w:rsid w:val="00C43847"/>
    <w:rsid w:val="00C43924"/>
    <w:rsid w:val="00C43E15"/>
    <w:rsid w:val="00C44181"/>
    <w:rsid w:val="00C44344"/>
    <w:rsid w:val="00C4640E"/>
    <w:rsid w:val="00C46485"/>
    <w:rsid w:val="00C47BF1"/>
    <w:rsid w:val="00C502AA"/>
    <w:rsid w:val="00C51647"/>
    <w:rsid w:val="00C52336"/>
    <w:rsid w:val="00C52DC4"/>
    <w:rsid w:val="00C531F4"/>
    <w:rsid w:val="00C5393A"/>
    <w:rsid w:val="00C53FC0"/>
    <w:rsid w:val="00C5426A"/>
    <w:rsid w:val="00C5470F"/>
    <w:rsid w:val="00C558FD"/>
    <w:rsid w:val="00C603A0"/>
    <w:rsid w:val="00C6159E"/>
    <w:rsid w:val="00C616D0"/>
    <w:rsid w:val="00C6230C"/>
    <w:rsid w:val="00C63639"/>
    <w:rsid w:val="00C63BC4"/>
    <w:rsid w:val="00C63C2A"/>
    <w:rsid w:val="00C63CDC"/>
    <w:rsid w:val="00C64207"/>
    <w:rsid w:val="00C646A2"/>
    <w:rsid w:val="00C6544F"/>
    <w:rsid w:val="00C665EA"/>
    <w:rsid w:val="00C667BB"/>
    <w:rsid w:val="00C6754E"/>
    <w:rsid w:val="00C70650"/>
    <w:rsid w:val="00C70B48"/>
    <w:rsid w:val="00C72323"/>
    <w:rsid w:val="00C73863"/>
    <w:rsid w:val="00C7575D"/>
    <w:rsid w:val="00C805E8"/>
    <w:rsid w:val="00C80FFE"/>
    <w:rsid w:val="00C81054"/>
    <w:rsid w:val="00C8107B"/>
    <w:rsid w:val="00C8311C"/>
    <w:rsid w:val="00C83264"/>
    <w:rsid w:val="00C8445D"/>
    <w:rsid w:val="00C845F5"/>
    <w:rsid w:val="00C84812"/>
    <w:rsid w:val="00C84C58"/>
    <w:rsid w:val="00C861AB"/>
    <w:rsid w:val="00C872A5"/>
    <w:rsid w:val="00C90BBB"/>
    <w:rsid w:val="00C923B0"/>
    <w:rsid w:val="00C9472C"/>
    <w:rsid w:val="00C9550F"/>
    <w:rsid w:val="00C95793"/>
    <w:rsid w:val="00C96325"/>
    <w:rsid w:val="00C96806"/>
    <w:rsid w:val="00C97FA4"/>
    <w:rsid w:val="00CA06CE"/>
    <w:rsid w:val="00CA0B3E"/>
    <w:rsid w:val="00CA1459"/>
    <w:rsid w:val="00CA157E"/>
    <w:rsid w:val="00CA2A86"/>
    <w:rsid w:val="00CA3984"/>
    <w:rsid w:val="00CA4E63"/>
    <w:rsid w:val="00CA50B7"/>
    <w:rsid w:val="00CA5426"/>
    <w:rsid w:val="00CA5E1A"/>
    <w:rsid w:val="00CA6841"/>
    <w:rsid w:val="00CA6B83"/>
    <w:rsid w:val="00CA77D4"/>
    <w:rsid w:val="00CB27E5"/>
    <w:rsid w:val="00CB2D58"/>
    <w:rsid w:val="00CB4D88"/>
    <w:rsid w:val="00CB540C"/>
    <w:rsid w:val="00CB5B55"/>
    <w:rsid w:val="00CB63C6"/>
    <w:rsid w:val="00CB6FBE"/>
    <w:rsid w:val="00CC1A3C"/>
    <w:rsid w:val="00CC54E4"/>
    <w:rsid w:val="00CC5FB0"/>
    <w:rsid w:val="00CC6A61"/>
    <w:rsid w:val="00CC77AA"/>
    <w:rsid w:val="00CD1A0B"/>
    <w:rsid w:val="00CD312B"/>
    <w:rsid w:val="00CD3518"/>
    <w:rsid w:val="00CD5EAB"/>
    <w:rsid w:val="00CD7EF2"/>
    <w:rsid w:val="00CE0C46"/>
    <w:rsid w:val="00CE14E5"/>
    <w:rsid w:val="00CE428C"/>
    <w:rsid w:val="00CE4872"/>
    <w:rsid w:val="00CF1BC4"/>
    <w:rsid w:val="00CF2147"/>
    <w:rsid w:val="00CF2C7C"/>
    <w:rsid w:val="00CF31DB"/>
    <w:rsid w:val="00CF40DF"/>
    <w:rsid w:val="00CF479B"/>
    <w:rsid w:val="00CF55C6"/>
    <w:rsid w:val="00CF5D24"/>
    <w:rsid w:val="00CF72EF"/>
    <w:rsid w:val="00CF7D51"/>
    <w:rsid w:val="00D00E2C"/>
    <w:rsid w:val="00D02CA6"/>
    <w:rsid w:val="00D05207"/>
    <w:rsid w:val="00D0560D"/>
    <w:rsid w:val="00D056AD"/>
    <w:rsid w:val="00D058C7"/>
    <w:rsid w:val="00D0628E"/>
    <w:rsid w:val="00D07158"/>
    <w:rsid w:val="00D07584"/>
    <w:rsid w:val="00D07922"/>
    <w:rsid w:val="00D100A9"/>
    <w:rsid w:val="00D10ABD"/>
    <w:rsid w:val="00D10F04"/>
    <w:rsid w:val="00D110F6"/>
    <w:rsid w:val="00D11722"/>
    <w:rsid w:val="00D1375B"/>
    <w:rsid w:val="00D13E5F"/>
    <w:rsid w:val="00D14BD4"/>
    <w:rsid w:val="00D15EAB"/>
    <w:rsid w:val="00D162CC"/>
    <w:rsid w:val="00D16A61"/>
    <w:rsid w:val="00D20686"/>
    <w:rsid w:val="00D21A02"/>
    <w:rsid w:val="00D23449"/>
    <w:rsid w:val="00D23BC9"/>
    <w:rsid w:val="00D27F31"/>
    <w:rsid w:val="00D30125"/>
    <w:rsid w:val="00D309C5"/>
    <w:rsid w:val="00D311EA"/>
    <w:rsid w:val="00D32A9B"/>
    <w:rsid w:val="00D32FF2"/>
    <w:rsid w:val="00D3350B"/>
    <w:rsid w:val="00D35150"/>
    <w:rsid w:val="00D377B7"/>
    <w:rsid w:val="00D40524"/>
    <w:rsid w:val="00D40960"/>
    <w:rsid w:val="00D40F8C"/>
    <w:rsid w:val="00D42728"/>
    <w:rsid w:val="00D42AB5"/>
    <w:rsid w:val="00D42CDB"/>
    <w:rsid w:val="00D43298"/>
    <w:rsid w:val="00D43F47"/>
    <w:rsid w:val="00D44195"/>
    <w:rsid w:val="00D45EDC"/>
    <w:rsid w:val="00D462D2"/>
    <w:rsid w:val="00D50C7B"/>
    <w:rsid w:val="00D51E8E"/>
    <w:rsid w:val="00D547A0"/>
    <w:rsid w:val="00D56734"/>
    <w:rsid w:val="00D56819"/>
    <w:rsid w:val="00D568AE"/>
    <w:rsid w:val="00D56FD1"/>
    <w:rsid w:val="00D570C8"/>
    <w:rsid w:val="00D57607"/>
    <w:rsid w:val="00D57700"/>
    <w:rsid w:val="00D578C0"/>
    <w:rsid w:val="00D618B1"/>
    <w:rsid w:val="00D61A11"/>
    <w:rsid w:val="00D621D3"/>
    <w:rsid w:val="00D626AF"/>
    <w:rsid w:val="00D65893"/>
    <w:rsid w:val="00D662D4"/>
    <w:rsid w:val="00D66F66"/>
    <w:rsid w:val="00D701DE"/>
    <w:rsid w:val="00D72139"/>
    <w:rsid w:val="00D73B94"/>
    <w:rsid w:val="00D73D87"/>
    <w:rsid w:val="00D74416"/>
    <w:rsid w:val="00D75051"/>
    <w:rsid w:val="00D756D5"/>
    <w:rsid w:val="00D75BC6"/>
    <w:rsid w:val="00D76269"/>
    <w:rsid w:val="00D77629"/>
    <w:rsid w:val="00D77E3F"/>
    <w:rsid w:val="00D77E8E"/>
    <w:rsid w:val="00D77F92"/>
    <w:rsid w:val="00D8098E"/>
    <w:rsid w:val="00D8275D"/>
    <w:rsid w:val="00D82F7D"/>
    <w:rsid w:val="00D84C1A"/>
    <w:rsid w:val="00D876CD"/>
    <w:rsid w:val="00D87F8D"/>
    <w:rsid w:val="00D91F75"/>
    <w:rsid w:val="00D929A1"/>
    <w:rsid w:val="00D93523"/>
    <w:rsid w:val="00D93C8D"/>
    <w:rsid w:val="00D947F8"/>
    <w:rsid w:val="00D956EF"/>
    <w:rsid w:val="00D97500"/>
    <w:rsid w:val="00D97A7F"/>
    <w:rsid w:val="00DA0AD3"/>
    <w:rsid w:val="00DA0C39"/>
    <w:rsid w:val="00DA1BC3"/>
    <w:rsid w:val="00DA1DB1"/>
    <w:rsid w:val="00DA2812"/>
    <w:rsid w:val="00DA374A"/>
    <w:rsid w:val="00DA47AD"/>
    <w:rsid w:val="00DA4A72"/>
    <w:rsid w:val="00DA5AE7"/>
    <w:rsid w:val="00DA6DE6"/>
    <w:rsid w:val="00DA6DF1"/>
    <w:rsid w:val="00DA73D2"/>
    <w:rsid w:val="00DB0DDA"/>
    <w:rsid w:val="00DB3CF9"/>
    <w:rsid w:val="00DB525F"/>
    <w:rsid w:val="00DB558B"/>
    <w:rsid w:val="00DB5E7F"/>
    <w:rsid w:val="00DB6732"/>
    <w:rsid w:val="00DB6BBE"/>
    <w:rsid w:val="00DB7477"/>
    <w:rsid w:val="00DB7BBB"/>
    <w:rsid w:val="00DC1773"/>
    <w:rsid w:val="00DC1AE4"/>
    <w:rsid w:val="00DC1B05"/>
    <w:rsid w:val="00DC39AF"/>
    <w:rsid w:val="00DC4CEB"/>
    <w:rsid w:val="00DC5427"/>
    <w:rsid w:val="00DC6FBD"/>
    <w:rsid w:val="00DC780C"/>
    <w:rsid w:val="00DC7B10"/>
    <w:rsid w:val="00DD2ADB"/>
    <w:rsid w:val="00DD3037"/>
    <w:rsid w:val="00DD4CD2"/>
    <w:rsid w:val="00DD6B57"/>
    <w:rsid w:val="00DD7326"/>
    <w:rsid w:val="00DD7641"/>
    <w:rsid w:val="00DE06BF"/>
    <w:rsid w:val="00DE2650"/>
    <w:rsid w:val="00DE30D1"/>
    <w:rsid w:val="00DE44F1"/>
    <w:rsid w:val="00DE4936"/>
    <w:rsid w:val="00DE4C47"/>
    <w:rsid w:val="00DE512D"/>
    <w:rsid w:val="00DE72BD"/>
    <w:rsid w:val="00DE742A"/>
    <w:rsid w:val="00DF06B6"/>
    <w:rsid w:val="00DF0D30"/>
    <w:rsid w:val="00DF188C"/>
    <w:rsid w:val="00DF1B5E"/>
    <w:rsid w:val="00DF3407"/>
    <w:rsid w:val="00DF355E"/>
    <w:rsid w:val="00DF39C7"/>
    <w:rsid w:val="00DF48E3"/>
    <w:rsid w:val="00DF4E61"/>
    <w:rsid w:val="00DF64B6"/>
    <w:rsid w:val="00DF64C1"/>
    <w:rsid w:val="00DF705D"/>
    <w:rsid w:val="00E004FE"/>
    <w:rsid w:val="00E00986"/>
    <w:rsid w:val="00E00C32"/>
    <w:rsid w:val="00E00EF1"/>
    <w:rsid w:val="00E01A6C"/>
    <w:rsid w:val="00E0379E"/>
    <w:rsid w:val="00E06654"/>
    <w:rsid w:val="00E07939"/>
    <w:rsid w:val="00E11688"/>
    <w:rsid w:val="00E123B7"/>
    <w:rsid w:val="00E13764"/>
    <w:rsid w:val="00E140F6"/>
    <w:rsid w:val="00E16A57"/>
    <w:rsid w:val="00E17F82"/>
    <w:rsid w:val="00E202B3"/>
    <w:rsid w:val="00E20733"/>
    <w:rsid w:val="00E20CDD"/>
    <w:rsid w:val="00E20D8A"/>
    <w:rsid w:val="00E21196"/>
    <w:rsid w:val="00E214F8"/>
    <w:rsid w:val="00E2249B"/>
    <w:rsid w:val="00E22DB6"/>
    <w:rsid w:val="00E233B6"/>
    <w:rsid w:val="00E233BB"/>
    <w:rsid w:val="00E248FF"/>
    <w:rsid w:val="00E24B8A"/>
    <w:rsid w:val="00E26677"/>
    <w:rsid w:val="00E279C0"/>
    <w:rsid w:val="00E27CE4"/>
    <w:rsid w:val="00E32BB9"/>
    <w:rsid w:val="00E32FC2"/>
    <w:rsid w:val="00E36D14"/>
    <w:rsid w:val="00E37B1C"/>
    <w:rsid w:val="00E37EE7"/>
    <w:rsid w:val="00E40245"/>
    <w:rsid w:val="00E40753"/>
    <w:rsid w:val="00E407A9"/>
    <w:rsid w:val="00E4271E"/>
    <w:rsid w:val="00E435AD"/>
    <w:rsid w:val="00E4366D"/>
    <w:rsid w:val="00E43F5E"/>
    <w:rsid w:val="00E468BB"/>
    <w:rsid w:val="00E4739A"/>
    <w:rsid w:val="00E47862"/>
    <w:rsid w:val="00E51966"/>
    <w:rsid w:val="00E528EA"/>
    <w:rsid w:val="00E53C3D"/>
    <w:rsid w:val="00E542E4"/>
    <w:rsid w:val="00E54EA9"/>
    <w:rsid w:val="00E56918"/>
    <w:rsid w:val="00E60C18"/>
    <w:rsid w:val="00E639E0"/>
    <w:rsid w:val="00E64E76"/>
    <w:rsid w:val="00E6692C"/>
    <w:rsid w:val="00E66D4E"/>
    <w:rsid w:val="00E70635"/>
    <w:rsid w:val="00E711F0"/>
    <w:rsid w:val="00E7163F"/>
    <w:rsid w:val="00E72266"/>
    <w:rsid w:val="00E72CB5"/>
    <w:rsid w:val="00E73BF7"/>
    <w:rsid w:val="00E74CC0"/>
    <w:rsid w:val="00E7687F"/>
    <w:rsid w:val="00E77664"/>
    <w:rsid w:val="00E8017A"/>
    <w:rsid w:val="00E80226"/>
    <w:rsid w:val="00E802DE"/>
    <w:rsid w:val="00E80A44"/>
    <w:rsid w:val="00E814D8"/>
    <w:rsid w:val="00E81990"/>
    <w:rsid w:val="00E82EEE"/>
    <w:rsid w:val="00E83605"/>
    <w:rsid w:val="00E837C3"/>
    <w:rsid w:val="00E86A2F"/>
    <w:rsid w:val="00E906C7"/>
    <w:rsid w:val="00E90F58"/>
    <w:rsid w:val="00E913A5"/>
    <w:rsid w:val="00E9247C"/>
    <w:rsid w:val="00E9279A"/>
    <w:rsid w:val="00E9280F"/>
    <w:rsid w:val="00E93136"/>
    <w:rsid w:val="00E93594"/>
    <w:rsid w:val="00E93603"/>
    <w:rsid w:val="00E93A40"/>
    <w:rsid w:val="00E970D8"/>
    <w:rsid w:val="00E9712C"/>
    <w:rsid w:val="00E97271"/>
    <w:rsid w:val="00EA12AA"/>
    <w:rsid w:val="00EA1565"/>
    <w:rsid w:val="00EA1B8F"/>
    <w:rsid w:val="00EA31E8"/>
    <w:rsid w:val="00EA39A2"/>
    <w:rsid w:val="00EA4C83"/>
    <w:rsid w:val="00EA6575"/>
    <w:rsid w:val="00EA74B0"/>
    <w:rsid w:val="00EB0F15"/>
    <w:rsid w:val="00EB25E5"/>
    <w:rsid w:val="00EB25EB"/>
    <w:rsid w:val="00EB2D2F"/>
    <w:rsid w:val="00EB55C4"/>
    <w:rsid w:val="00EB5E28"/>
    <w:rsid w:val="00EB7254"/>
    <w:rsid w:val="00EB75AD"/>
    <w:rsid w:val="00EB7E00"/>
    <w:rsid w:val="00EC0EEA"/>
    <w:rsid w:val="00EC1DAD"/>
    <w:rsid w:val="00EC3E63"/>
    <w:rsid w:val="00EC53E9"/>
    <w:rsid w:val="00EC7476"/>
    <w:rsid w:val="00ED0F34"/>
    <w:rsid w:val="00ED267F"/>
    <w:rsid w:val="00ED2772"/>
    <w:rsid w:val="00ED3951"/>
    <w:rsid w:val="00ED3A06"/>
    <w:rsid w:val="00ED4768"/>
    <w:rsid w:val="00ED4EDC"/>
    <w:rsid w:val="00ED5082"/>
    <w:rsid w:val="00ED5164"/>
    <w:rsid w:val="00ED5BA9"/>
    <w:rsid w:val="00ED6D98"/>
    <w:rsid w:val="00EE0335"/>
    <w:rsid w:val="00EE035A"/>
    <w:rsid w:val="00EE1906"/>
    <w:rsid w:val="00EE1CAF"/>
    <w:rsid w:val="00EE2D59"/>
    <w:rsid w:val="00EE3448"/>
    <w:rsid w:val="00EE4FDE"/>
    <w:rsid w:val="00EE5812"/>
    <w:rsid w:val="00EF002A"/>
    <w:rsid w:val="00EF1EDE"/>
    <w:rsid w:val="00EF23CF"/>
    <w:rsid w:val="00EF34CE"/>
    <w:rsid w:val="00EF3648"/>
    <w:rsid w:val="00EF3DA4"/>
    <w:rsid w:val="00EF3E0E"/>
    <w:rsid w:val="00EF3F98"/>
    <w:rsid w:val="00EF40F5"/>
    <w:rsid w:val="00EF462E"/>
    <w:rsid w:val="00EF6445"/>
    <w:rsid w:val="00F00587"/>
    <w:rsid w:val="00F019FB"/>
    <w:rsid w:val="00F02B34"/>
    <w:rsid w:val="00F04E73"/>
    <w:rsid w:val="00F062BF"/>
    <w:rsid w:val="00F07152"/>
    <w:rsid w:val="00F07265"/>
    <w:rsid w:val="00F07958"/>
    <w:rsid w:val="00F11C14"/>
    <w:rsid w:val="00F120B0"/>
    <w:rsid w:val="00F12CDA"/>
    <w:rsid w:val="00F1337D"/>
    <w:rsid w:val="00F14370"/>
    <w:rsid w:val="00F144DD"/>
    <w:rsid w:val="00F15A0E"/>
    <w:rsid w:val="00F213C3"/>
    <w:rsid w:val="00F219E2"/>
    <w:rsid w:val="00F22488"/>
    <w:rsid w:val="00F22897"/>
    <w:rsid w:val="00F24245"/>
    <w:rsid w:val="00F2435A"/>
    <w:rsid w:val="00F2471B"/>
    <w:rsid w:val="00F2505C"/>
    <w:rsid w:val="00F27D8A"/>
    <w:rsid w:val="00F301A6"/>
    <w:rsid w:val="00F303EB"/>
    <w:rsid w:val="00F30A84"/>
    <w:rsid w:val="00F310C4"/>
    <w:rsid w:val="00F31622"/>
    <w:rsid w:val="00F31733"/>
    <w:rsid w:val="00F318AC"/>
    <w:rsid w:val="00F31A81"/>
    <w:rsid w:val="00F3221B"/>
    <w:rsid w:val="00F332CC"/>
    <w:rsid w:val="00F33DF6"/>
    <w:rsid w:val="00F33E74"/>
    <w:rsid w:val="00F33FD0"/>
    <w:rsid w:val="00F34AE9"/>
    <w:rsid w:val="00F3678E"/>
    <w:rsid w:val="00F376DC"/>
    <w:rsid w:val="00F40BCC"/>
    <w:rsid w:val="00F40E45"/>
    <w:rsid w:val="00F4209E"/>
    <w:rsid w:val="00F42177"/>
    <w:rsid w:val="00F42D4C"/>
    <w:rsid w:val="00F42EDA"/>
    <w:rsid w:val="00F4306B"/>
    <w:rsid w:val="00F44806"/>
    <w:rsid w:val="00F44FB7"/>
    <w:rsid w:val="00F45014"/>
    <w:rsid w:val="00F4594D"/>
    <w:rsid w:val="00F460F7"/>
    <w:rsid w:val="00F463F1"/>
    <w:rsid w:val="00F465BF"/>
    <w:rsid w:val="00F46672"/>
    <w:rsid w:val="00F47383"/>
    <w:rsid w:val="00F50508"/>
    <w:rsid w:val="00F50C5C"/>
    <w:rsid w:val="00F53FC4"/>
    <w:rsid w:val="00F54B0E"/>
    <w:rsid w:val="00F570AA"/>
    <w:rsid w:val="00F575A6"/>
    <w:rsid w:val="00F578BB"/>
    <w:rsid w:val="00F57F08"/>
    <w:rsid w:val="00F60188"/>
    <w:rsid w:val="00F6180D"/>
    <w:rsid w:val="00F61E71"/>
    <w:rsid w:val="00F629FC"/>
    <w:rsid w:val="00F62AA3"/>
    <w:rsid w:val="00F63A48"/>
    <w:rsid w:val="00F6668E"/>
    <w:rsid w:val="00F66C10"/>
    <w:rsid w:val="00F66CAC"/>
    <w:rsid w:val="00F70D90"/>
    <w:rsid w:val="00F71750"/>
    <w:rsid w:val="00F72D85"/>
    <w:rsid w:val="00F73211"/>
    <w:rsid w:val="00F775FE"/>
    <w:rsid w:val="00F80EAE"/>
    <w:rsid w:val="00F81F8D"/>
    <w:rsid w:val="00F827FF"/>
    <w:rsid w:val="00F82FE7"/>
    <w:rsid w:val="00F835AB"/>
    <w:rsid w:val="00F83CA7"/>
    <w:rsid w:val="00F844B5"/>
    <w:rsid w:val="00F852C1"/>
    <w:rsid w:val="00F8631F"/>
    <w:rsid w:val="00F865FE"/>
    <w:rsid w:val="00F90815"/>
    <w:rsid w:val="00F90D4E"/>
    <w:rsid w:val="00F9163A"/>
    <w:rsid w:val="00F934BF"/>
    <w:rsid w:val="00F94920"/>
    <w:rsid w:val="00F968D8"/>
    <w:rsid w:val="00F97A3F"/>
    <w:rsid w:val="00FA1374"/>
    <w:rsid w:val="00FA1AE0"/>
    <w:rsid w:val="00FA4583"/>
    <w:rsid w:val="00FA55B9"/>
    <w:rsid w:val="00FA7176"/>
    <w:rsid w:val="00FB1FC9"/>
    <w:rsid w:val="00FB452B"/>
    <w:rsid w:val="00FB4880"/>
    <w:rsid w:val="00FB685C"/>
    <w:rsid w:val="00FB6B0C"/>
    <w:rsid w:val="00FC04A0"/>
    <w:rsid w:val="00FC04DB"/>
    <w:rsid w:val="00FC1A6A"/>
    <w:rsid w:val="00FC23A0"/>
    <w:rsid w:val="00FC2FB7"/>
    <w:rsid w:val="00FC4168"/>
    <w:rsid w:val="00FC46BF"/>
    <w:rsid w:val="00FC476E"/>
    <w:rsid w:val="00FC481B"/>
    <w:rsid w:val="00FC48DA"/>
    <w:rsid w:val="00FC5F96"/>
    <w:rsid w:val="00FC6F15"/>
    <w:rsid w:val="00FC760F"/>
    <w:rsid w:val="00FC78B0"/>
    <w:rsid w:val="00FD1B80"/>
    <w:rsid w:val="00FD1EBE"/>
    <w:rsid w:val="00FD4D19"/>
    <w:rsid w:val="00FD6C12"/>
    <w:rsid w:val="00FD7208"/>
    <w:rsid w:val="00FD7FFB"/>
    <w:rsid w:val="00FE012F"/>
    <w:rsid w:val="00FE04FB"/>
    <w:rsid w:val="00FE0C7B"/>
    <w:rsid w:val="00FE3754"/>
    <w:rsid w:val="00FE3867"/>
    <w:rsid w:val="00FE489F"/>
    <w:rsid w:val="00FE4C1D"/>
    <w:rsid w:val="00FE5DB3"/>
    <w:rsid w:val="00FE7019"/>
    <w:rsid w:val="00FE794B"/>
    <w:rsid w:val="00FF0E5D"/>
    <w:rsid w:val="00FF16BF"/>
    <w:rsid w:val="00FF2089"/>
    <w:rsid w:val="00FF39BD"/>
    <w:rsid w:val="00FF3B38"/>
    <w:rsid w:val="00FF3CEA"/>
    <w:rsid w:val="00FF40FD"/>
    <w:rsid w:val="00FF5473"/>
    <w:rsid w:val="00FF57ED"/>
    <w:rsid w:val="00FF65B6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68BB"/>
    <w:rPr>
      <w:rFonts w:ascii="Times New Roman" w:eastAsia="Times New Roman" w:hAnsi="Times New Roman"/>
      <w:sz w:val="24"/>
      <w:szCs w:val="24"/>
      <w:lang w:val="en-US"/>
    </w:rPr>
  </w:style>
  <w:style w:type="paragraph" w:styleId="3">
    <w:name w:val="heading 3"/>
    <w:basedOn w:val="a0"/>
    <w:link w:val="30"/>
    <w:uiPriority w:val="99"/>
    <w:qFormat/>
    <w:rsid w:val="008B04C2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B04C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0"/>
    <w:uiPriority w:val="99"/>
    <w:qFormat/>
    <w:rsid w:val="0091126C"/>
    <w:pPr>
      <w:ind w:left="720"/>
    </w:pPr>
  </w:style>
  <w:style w:type="paragraph" w:styleId="a5">
    <w:name w:val="No Spacing"/>
    <w:link w:val="a6"/>
    <w:uiPriority w:val="99"/>
    <w:qFormat/>
    <w:rsid w:val="00917C2E"/>
    <w:rPr>
      <w:rFonts w:ascii="Times New Roman" w:eastAsia="Times New Roman" w:hAnsi="Times New Roman"/>
      <w:sz w:val="24"/>
      <w:szCs w:val="24"/>
      <w:lang w:val="en-US"/>
    </w:rPr>
  </w:style>
  <w:style w:type="character" w:styleId="a7">
    <w:name w:val="Strong"/>
    <w:uiPriority w:val="99"/>
    <w:qFormat/>
    <w:rsid w:val="00C665EA"/>
    <w:rPr>
      <w:b/>
      <w:bCs/>
    </w:rPr>
  </w:style>
  <w:style w:type="paragraph" w:styleId="a8">
    <w:name w:val="Balloon Text"/>
    <w:basedOn w:val="a0"/>
    <w:link w:val="a9"/>
    <w:uiPriority w:val="99"/>
    <w:semiHidden/>
    <w:rsid w:val="002441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44132"/>
    <w:rPr>
      <w:rFonts w:ascii="Tahoma" w:hAnsi="Tahoma" w:cs="Tahoma"/>
      <w:sz w:val="16"/>
      <w:szCs w:val="16"/>
      <w:lang w:val="en-US" w:eastAsia="ru-RU"/>
    </w:rPr>
  </w:style>
  <w:style w:type="table" w:styleId="aa">
    <w:name w:val="Table Grid"/>
    <w:basedOn w:val="a2"/>
    <w:uiPriority w:val="99"/>
    <w:rsid w:val="00AB33D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ialNarrow10pt125">
    <w:name w:val="Стиль Arial Narrow 10 pt по ширине Первая строка:  125 см"/>
    <w:basedOn w:val="a0"/>
    <w:uiPriority w:val="99"/>
    <w:rsid w:val="007F5309"/>
    <w:pPr>
      <w:numPr>
        <w:numId w:val="1"/>
      </w:numPr>
    </w:pPr>
    <w:rPr>
      <w:lang w:val="ru-RU"/>
    </w:rPr>
  </w:style>
  <w:style w:type="paragraph" w:styleId="ab">
    <w:name w:val="Plain Text"/>
    <w:basedOn w:val="a0"/>
    <w:link w:val="ac"/>
    <w:uiPriority w:val="99"/>
    <w:rsid w:val="00471F9C"/>
    <w:rPr>
      <w:rFonts w:ascii="Courier New" w:hAnsi="Courier New" w:cs="Courier New"/>
      <w:sz w:val="20"/>
      <w:szCs w:val="20"/>
      <w:lang w:val="ru-RU"/>
    </w:rPr>
  </w:style>
  <w:style w:type="character" w:customStyle="1" w:styleId="ac">
    <w:name w:val="Текст Знак"/>
    <w:link w:val="ab"/>
    <w:uiPriority w:val="99"/>
    <w:locked/>
    <w:rsid w:val="00471F9C"/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5EAB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headertext">
    <w:name w:val="headertext"/>
    <w:uiPriority w:val="99"/>
    <w:rsid w:val="007067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d">
    <w:name w:val="Normal (Web)"/>
    <w:basedOn w:val="a0"/>
    <w:uiPriority w:val="99"/>
    <w:rsid w:val="00F213C3"/>
    <w:pPr>
      <w:spacing w:before="100" w:beforeAutospacing="1" w:after="100" w:afterAutospacing="1"/>
    </w:pPr>
    <w:rPr>
      <w:lang w:val="ru-RU"/>
    </w:rPr>
  </w:style>
  <w:style w:type="paragraph" w:customStyle="1" w:styleId="Default">
    <w:name w:val="Default"/>
    <w:uiPriority w:val="99"/>
    <w:rsid w:val="00AF18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Body Text"/>
    <w:basedOn w:val="a0"/>
    <w:link w:val="af"/>
    <w:uiPriority w:val="99"/>
    <w:rsid w:val="00053B01"/>
    <w:rPr>
      <w:lang w:val="ru-RU" w:eastAsia="ar-SA"/>
    </w:rPr>
  </w:style>
  <w:style w:type="character" w:customStyle="1" w:styleId="af">
    <w:name w:val="Основной текст Знак"/>
    <w:link w:val="ae"/>
    <w:uiPriority w:val="99"/>
    <w:locked/>
    <w:rsid w:val="00053B01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31">
    <w:name w:val="Основной текст 31"/>
    <w:basedOn w:val="a0"/>
    <w:uiPriority w:val="99"/>
    <w:rsid w:val="00053B01"/>
    <w:pPr>
      <w:jc w:val="both"/>
    </w:pPr>
    <w:rPr>
      <w:sz w:val="28"/>
      <w:szCs w:val="28"/>
      <w:lang w:val="ru-RU" w:eastAsia="ar-SA"/>
    </w:rPr>
  </w:style>
  <w:style w:type="paragraph" w:customStyle="1" w:styleId="otekstl">
    <w:name w:val="otekstl"/>
    <w:basedOn w:val="a0"/>
    <w:uiPriority w:val="99"/>
    <w:rsid w:val="000D4686"/>
    <w:pPr>
      <w:spacing w:before="100" w:beforeAutospacing="1" w:after="100" w:afterAutospacing="1"/>
    </w:pPr>
    <w:rPr>
      <w:lang w:val="ru-RU"/>
    </w:rPr>
  </w:style>
  <w:style w:type="paragraph" w:customStyle="1" w:styleId="otekstj">
    <w:name w:val="otekstj"/>
    <w:basedOn w:val="a0"/>
    <w:uiPriority w:val="99"/>
    <w:rsid w:val="000D4686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1"/>
    <w:uiPriority w:val="99"/>
    <w:rsid w:val="008B04C2"/>
  </w:style>
  <w:style w:type="paragraph" w:customStyle="1" w:styleId="otekstr">
    <w:name w:val="otekstr"/>
    <w:basedOn w:val="a0"/>
    <w:uiPriority w:val="99"/>
    <w:rsid w:val="008B04C2"/>
    <w:pPr>
      <w:spacing w:before="100" w:beforeAutospacing="1" w:after="100" w:afterAutospacing="1"/>
    </w:pPr>
    <w:rPr>
      <w:lang w:val="ru-RU"/>
    </w:rPr>
  </w:style>
  <w:style w:type="paragraph" w:customStyle="1" w:styleId="1">
    <w:name w:val="Абзац списка1"/>
    <w:basedOn w:val="a0"/>
    <w:uiPriority w:val="99"/>
    <w:rsid w:val="00BB101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styleId="af0">
    <w:name w:val="Hyperlink"/>
    <w:uiPriority w:val="99"/>
    <w:rsid w:val="00C603A0"/>
    <w:rPr>
      <w:color w:val="0000FF"/>
      <w:u w:val="single"/>
    </w:rPr>
  </w:style>
  <w:style w:type="character" w:customStyle="1" w:styleId="a6">
    <w:name w:val="Без интервала Знак"/>
    <w:link w:val="a5"/>
    <w:uiPriority w:val="99"/>
    <w:locked/>
    <w:rsid w:val="00C603A0"/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10">
    <w:name w:val="Знак Знак Знак1 Знак"/>
    <w:basedOn w:val="a0"/>
    <w:uiPriority w:val="99"/>
    <w:rsid w:val="00D56734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FontStyle11">
    <w:name w:val="Font Style11"/>
    <w:uiPriority w:val="99"/>
    <w:rsid w:val="00D56734"/>
    <w:rPr>
      <w:rFonts w:ascii="Times New Roman" w:hAnsi="Times New Roman" w:cs="Times New Roman"/>
      <w:sz w:val="26"/>
      <w:szCs w:val="26"/>
    </w:rPr>
  </w:style>
  <w:style w:type="paragraph" w:customStyle="1" w:styleId="2">
    <w:name w:val="Абзац списка2"/>
    <w:basedOn w:val="a0"/>
    <w:uiPriority w:val="99"/>
    <w:rsid w:val="00A75287"/>
    <w:pPr>
      <w:ind w:left="720"/>
    </w:pPr>
    <w:rPr>
      <w:rFonts w:eastAsia="Calibri"/>
      <w:lang w:val="ru-RU"/>
    </w:rPr>
  </w:style>
  <w:style w:type="character" w:customStyle="1" w:styleId="20">
    <w:name w:val="Основной текст (2)_"/>
    <w:link w:val="21"/>
    <w:uiPriority w:val="99"/>
    <w:locked/>
    <w:rsid w:val="005C74F2"/>
    <w:rPr>
      <w:sz w:val="21"/>
      <w:szCs w:val="21"/>
      <w:shd w:val="clear" w:color="auto" w:fill="FFFFFF"/>
    </w:rPr>
  </w:style>
  <w:style w:type="character" w:customStyle="1" w:styleId="22">
    <w:name w:val="Основной текст (2)"/>
    <w:uiPriority w:val="99"/>
    <w:rsid w:val="005C74F2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0"/>
    <w:link w:val="20"/>
    <w:uiPriority w:val="99"/>
    <w:rsid w:val="005C74F2"/>
    <w:pPr>
      <w:widowControl w:val="0"/>
      <w:shd w:val="clear" w:color="auto" w:fill="FFFFFF"/>
      <w:spacing w:after="120" w:line="312" w:lineRule="exact"/>
      <w:jc w:val="both"/>
    </w:pPr>
    <w:rPr>
      <w:rFonts w:ascii="Calibri" w:eastAsia="Calibri" w:hAnsi="Calibri" w:cs="Calibri"/>
      <w:sz w:val="21"/>
      <w:szCs w:val="21"/>
      <w:lang w:val="ru-RU" w:eastAsia="en-US"/>
    </w:rPr>
  </w:style>
  <w:style w:type="paragraph" w:customStyle="1" w:styleId="23">
    <w:name w:val="2"/>
    <w:basedOn w:val="a0"/>
    <w:uiPriority w:val="99"/>
    <w:rsid w:val="00762EEC"/>
    <w:pPr>
      <w:spacing w:before="100" w:beforeAutospacing="1" w:after="100" w:afterAutospacing="1"/>
    </w:pPr>
    <w:rPr>
      <w:lang w:val="ru-RU"/>
    </w:rPr>
  </w:style>
  <w:style w:type="paragraph" w:customStyle="1" w:styleId="a10">
    <w:name w:val="a1"/>
    <w:basedOn w:val="a0"/>
    <w:uiPriority w:val="99"/>
    <w:rsid w:val="00762EEC"/>
    <w:pPr>
      <w:spacing w:before="100" w:beforeAutospacing="1" w:after="100" w:afterAutospacing="1"/>
    </w:pPr>
    <w:rPr>
      <w:lang w:val="ru-RU"/>
    </w:rPr>
  </w:style>
  <w:style w:type="character" w:styleId="af1">
    <w:name w:val="Emphasis"/>
    <w:uiPriority w:val="99"/>
    <w:qFormat/>
    <w:rsid w:val="00C9550F"/>
    <w:rPr>
      <w:i/>
      <w:iCs/>
    </w:rPr>
  </w:style>
  <w:style w:type="paragraph" w:customStyle="1" w:styleId="a">
    <w:name w:val="_Пункт"/>
    <w:basedOn w:val="a0"/>
    <w:uiPriority w:val="99"/>
    <w:rsid w:val="0004000D"/>
    <w:pPr>
      <w:numPr>
        <w:numId w:val="3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  <w:sz w:val="28"/>
      <w:szCs w:val="28"/>
      <w:lang w:val="ru-RU" w:eastAsia="en-US"/>
    </w:rPr>
  </w:style>
  <w:style w:type="paragraph" w:customStyle="1" w:styleId="ConsPlusNormal">
    <w:name w:val="ConsPlusNormal"/>
    <w:uiPriority w:val="99"/>
    <w:rsid w:val="0004000D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Style4">
    <w:name w:val="Style4"/>
    <w:basedOn w:val="a0"/>
    <w:uiPriority w:val="99"/>
    <w:rsid w:val="00C805E8"/>
    <w:pPr>
      <w:widowControl w:val="0"/>
      <w:autoSpaceDE w:val="0"/>
      <w:autoSpaceDN w:val="0"/>
      <w:adjustRightInd w:val="0"/>
      <w:spacing w:line="203" w:lineRule="exact"/>
    </w:pPr>
    <w:rPr>
      <w:lang w:val="ru-RU"/>
    </w:rPr>
  </w:style>
  <w:style w:type="paragraph" w:customStyle="1" w:styleId="Style5">
    <w:name w:val="Style5"/>
    <w:basedOn w:val="a0"/>
    <w:uiPriority w:val="99"/>
    <w:rsid w:val="00C805E8"/>
    <w:pPr>
      <w:widowControl w:val="0"/>
      <w:autoSpaceDE w:val="0"/>
      <w:autoSpaceDN w:val="0"/>
      <w:adjustRightInd w:val="0"/>
      <w:spacing w:line="202" w:lineRule="exact"/>
      <w:jc w:val="both"/>
    </w:pPr>
    <w:rPr>
      <w:lang w:val="ru-RU"/>
    </w:rPr>
  </w:style>
  <w:style w:type="paragraph" w:customStyle="1" w:styleId="Style10">
    <w:name w:val="Style10"/>
    <w:basedOn w:val="a0"/>
    <w:uiPriority w:val="99"/>
    <w:rsid w:val="00C805E8"/>
    <w:pPr>
      <w:widowControl w:val="0"/>
      <w:autoSpaceDE w:val="0"/>
      <w:autoSpaceDN w:val="0"/>
      <w:adjustRightInd w:val="0"/>
      <w:spacing w:line="209" w:lineRule="exact"/>
    </w:pPr>
    <w:rPr>
      <w:lang w:val="ru-RU"/>
    </w:rPr>
  </w:style>
  <w:style w:type="character" w:customStyle="1" w:styleId="FontStyle20">
    <w:name w:val="Font Style20"/>
    <w:uiPriority w:val="99"/>
    <w:rsid w:val="00C805E8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68BB"/>
    <w:rPr>
      <w:rFonts w:ascii="Times New Roman" w:eastAsia="Times New Roman" w:hAnsi="Times New Roman"/>
      <w:sz w:val="24"/>
      <w:szCs w:val="24"/>
      <w:lang w:val="en-US"/>
    </w:rPr>
  </w:style>
  <w:style w:type="paragraph" w:styleId="3">
    <w:name w:val="heading 3"/>
    <w:basedOn w:val="a0"/>
    <w:link w:val="30"/>
    <w:uiPriority w:val="99"/>
    <w:qFormat/>
    <w:rsid w:val="008B04C2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B04C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0"/>
    <w:uiPriority w:val="99"/>
    <w:qFormat/>
    <w:rsid w:val="0091126C"/>
    <w:pPr>
      <w:ind w:left="720"/>
    </w:pPr>
  </w:style>
  <w:style w:type="paragraph" w:styleId="a5">
    <w:name w:val="No Spacing"/>
    <w:link w:val="a6"/>
    <w:uiPriority w:val="99"/>
    <w:qFormat/>
    <w:rsid w:val="00917C2E"/>
    <w:rPr>
      <w:rFonts w:ascii="Times New Roman" w:eastAsia="Times New Roman" w:hAnsi="Times New Roman"/>
      <w:sz w:val="24"/>
      <w:szCs w:val="24"/>
      <w:lang w:val="en-US"/>
    </w:rPr>
  </w:style>
  <w:style w:type="character" w:styleId="a7">
    <w:name w:val="Strong"/>
    <w:uiPriority w:val="99"/>
    <w:qFormat/>
    <w:rsid w:val="00C665EA"/>
    <w:rPr>
      <w:b/>
      <w:bCs/>
    </w:rPr>
  </w:style>
  <w:style w:type="paragraph" w:styleId="a8">
    <w:name w:val="Balloon Text"/>
    <w:basedOn w:val="a0"/>
    <w:link w:val="a9"/>
    <w:uiPriority w:val="99"/>
    <w:semiHidden/>
    <w:rsid w:val="002441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44132"/>
    <w:rPr>
      <w:rFonts w:ascii="Tahoma" w:hAnsi="Tahoma" w:cs="Tahoma"/>
      <w:sz w:val="16"/>
      <w:szCs w:val="16"/>
      <w:lang w:val="en-US" w:eastAsia="ru-RU"/>
    </w:rPr>
  </w:style>
  <w:style w:type="table" w:styleId="aa">
    <w:name w:val="Table Grid"/>
    <w:basedOn w:val="a2"/>
    <w:uiPriority w:val="99"/>
    <w:rsid w:val="00AB33D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ialNarrow10pt125">
    <w:name w:val="Стиль Arial Narrow 10 pt по ширине Первая строка:  125 см"/>
    <w:basedOn w:val="a0"/>
    <w:uiPriority w:val="99"/>
    <w:rsid w:val="007F5309"/>
    <w:pPr>
      <w:numPr>
        <w:numId w:val="1"/>
      </w:numPr>
    </w:pPr>
    <w:rPr>
      <w:lang w:val="ru-RU"/>
    </w:rPr>
  </w:style>
  <w:style w:type="paragraph" w:styleId="ab">
    <w:name w:val="Plain Text"/>
    <w:basedOn w:val="a0"/>
    <w:link w:val="ac"/>
    <w:uiPriority w:val="99"/>
    <w:rsid w:val="00471F9C"/>
    <w:rPr>
      <w:rFonts w:ascii="Courier New" w:hAnsi="Courier New" w:cs="Courier New"/>
      <w:sz w:val="20"/>
      <w:szCs w:val="20"/>
      <w:lang w:val="ru-RU"/>
    </w:rPr>
  </w:style>
  <w:style w:type="character" w:customStyle="1" w:styleId="ac">
    <w:name w:val="Текст Знак"/>
    <w:link w:val="ab"/>
    <w:uiPriority w:val="99"/>
    <w:locked/>
    <w:rsid w:val="00471F9C"/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5EAB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headertext">
    <w:name w:val="headertext"/>
    <w:uiPriority w:val="99"/>
    <w:rsid w:val="007067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d">
    <w:name w:val="Normal (Web)"/>
    <w:basedOn w:val="a0"/>
    <w:uiPriority w:val="99"/>
    <w:rsid w:val="00F213C3"/>
    <w:pPr>
      <w:spacing w:before="100" w:beforeAutospacing="1" w:after="100" w:afterAutospacing="1"/>
    </w:pPr>
    <w:rPr>
      <w:lang w:val="ru-RU"/>
    </w:rPr>
  </w:style>
  <w:style w:type="paragraph" w:customStyle="1" w:styleId="Default">
    <w:name w:val="Default"/>
    <w:uiPriority w:val="99"/>
    <w:rsid w:val="00AF18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Body Text"/>
    <w:basedOn w:val="a0"/>
    <w:link w:val="af"/>
    <w:uiPriority w:val="99"/>
    <w:rsid w:val="00053B01"/>
    <w:rPr>
      <w:lang w:val="ru-RU" w:eastAsia="ar-SA"/>
    </w:rPr>
  </w:style>
  <w:style w:type="character" w:customStyle="1" w:styleId="af">
    <w:name w:val="Основной текст Знак"/>
    <w:link w:val="ae"/>
    <w:uiPriority w:val="99"/>
    <w:locked/>
    <w:rsid w:val="00053B01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31">
    <w:name w:val="Основной текст 31"/>
    <w:basedOn w:val="a0"/>
    <w:uiPriority w:val="99"/>
    <w:rsid w:val="00053B01"/>
    <w:pPr>
      <w:jc w:val="both"/>
    </w:pPr>
    <w:rPr>
      <w:sz w:val="28"/>
      <w:szCs w:val="28"/>
      <w:lang w:val="ru-RU" w:eastAsia="ar-SA"/>
    </w:rPr>
  </w:style>
  <w:style w:type="paragraph" w:customStyle="1" w:styleId="otekstl">
    <w:name w:val="otekstl"/>
    <w:basedOn w:val="a0"/>
    <w:uiPriority w:val="99"/>
    <w:rsid w:val="000D4686"/>
    <w:pPr>
      <w:spacing w:before="100" w:beforeAutospacing="1" w:after="100" w:afterAutospacing="1"/>
    </w:pPr>
    <w:rPr>
      <w:lang w:val="ru-RU"/>
    </w:rPr>
  </w:style>
  <w:style w:type="paragraph" w:customStyle="1" w:styleId="otekstj">
    <w:name w:val="otekstj"/>
    <w:basedOn w:val="a0"/>
    <w:uiPriority w:val="99"/>
    <w:rsid w:val="000D4686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1"/>
    <w:uiPriority w:val="99"/>
    <w:rsid w:val="008B04C2"/>
  </w:style>
  <w:style w:type="paragraph" w:customStyle="1" w:styleId="otekstr">
    <w:name w:val="otekstr"/>
    <w:basedOn w:val="a0"/>
    <w:uiPriority w:val="99"/>
    <w:rsid w:val="008B04C2"/>
    <w:pPr>
      <w:spacing w:before="100" w:beforeAutospacing="1" w:after="100" w:afterAutospacing="1"/>
    </w:pPr>
    <w:rPr>
      <w:lang w:val="ru-RU"/>
    </w:rPr>
  </w:style>
  <w:style w:type="paragraph" w:customStyle="1" w:styleId="1">
    <w:name w:val="Абзац списка1"/>
    <w:basedOn w:val="a0"/>
    <w:uiPriority w:val="99"/>
    <w:rsid w:val="00BB101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styleId="af0">
    <w:name w:val="Hyperlink"/>
    <w:uiPriority w:val="99"/>
    <w:rsid w:val="00C603A0"/>
    <w:rPr>
      <w:color w:val="0000FF"/>
      <w:u w:val="single"/>
    </w:rPr>
  </w:style>
  <w:style w:type="character" w:customStyle="1" w:styleId="a6">
    <w:name w:val="Без интервала Знак"/>
    <w:link w:val="a5"/>
    <w:uiPriority w:val="99"/>
    <w:locked/>
    <w:rsid w:val="00C603A0"/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10">
    <w:name w:val="Знак Знак Знак1 Знак"/>
    <w:basedOn w:val="a0"/>
    <w:uiPriority w:val="99"/>
    <w:rsid w:val="00D56734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FontStyle11">
    <w:name w:val="Font Style11"/>
    <w:uiPriority w:val="99"/>
    <w:rsid w:val="00D56734"/>
    <w:rPr>
      <w:rFonts w:ascii="Times New Roman" w:hAnsi="Times New Roman" w:cs="Times New Roman"/>
      <w:sz w:val="26"/>
      <w:szCs w:val="26"/>
    </w:rPr>
  </w:style>
  <w:style w:type="paragraph" w:customStyle="1" w:styleId="2">
    <w:name w:val="Абзац списка2"/>
    <w:basedOn w:val="a0"/>
    <w:uiPriority w:val="99"/>
    <w:rsid w:val="00A75287"/>
    <w:pPr>
      <w:ind w:left="720"/>
    </w:pPr>
    <w:rPr>
      <w:rFonts w:eastAsia="Calibri"/>
      <w:lang w:val="ru-RU"/>
    </w:rPr>
  </w:style>
  <w:style w:type="character" w:customStyle="1" w:styleId="20">
    <w:name w:val="Основной текст (2)_"/>
    <w:link w:val="21"/>
    <w:uiPriority w:val="99"/>
    <w:locked/>
    <w:rsid w:val="005C74F2"/>
    <w:rPr>
      <w:sz w:val="21"/>
      <w:szCs w:val="21"/>
      <w:shd w:val="clear" w:color="auto" w:fill="FFFFFF"/>
    </w:rPr>
  </w:style>
  <w:style w:type="character" w:customStyle="1" w:styleId="22">
    <w:name w:val="Основной текст (2)"/>
    <w:uiPriority w:val="99"/>
    <w:rsid w:val="005C74F2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0"/>
    <w:link w:val="20"/>
    <w:uiPriority w:val="99"/>
    <w:rsid w:val="005C74F2"/>
    <w:pPr>
      <w:widowControl w:val="0"/>
      <w:shd w:val="clear" w:color="auto" w:fill="FFFFFF"/>
      <w:spacing w:after="120" w:line="312" w:lineRule="exact"/>
      <w:jc w:val="both"/>
    </w:pPr>
    <w:rPr>
      <w:rFonts w:ascii="Calibri" w:eastAsia="Calibri" w:hAnsi="Calibri" w:cs="Calibri"/>
      <w:sz w:val="21"/>
      <w:szCs w:val="21"/>
      <w:lang w:val="ru-RU" w:eastAsia="en-US"/>
    </w:rPr>
  </w:style>
  <w:style w:type="paragraph" w:customStyle="1" w:styleId="23">
    <w:name w:val="2"/>
    <w:basedOn w:val="a0"/>
    <w:uiPriority w:val="99"/>
    <w:rsid w:val="00762EEC"/>
    <w:pPr>
      <w:spacing w:before="100" w:beforeAutospacing="1" w:after="100" w:afterAutospacing="1"/>
    </w:pPr>
    <w:rPr>
      <w:lang w:val="ru-RU"/>
    </w:rPr>
  </w:style>
  <w:style w:type="paragraph" w:customStyle="1" w:styleId="a10">
    <w:name w:val="a1"/>
    <w:basedOn w:val="a0"/>
    <w:uiPriority w:val="99"/>
    <w:rsid w:val="00762EEC"/>
    <w:pPr>
      <w:spacing w:before="100" w:beforeAutospacing="1" w:after="100" w:afterAutospacing="1"/>
    </w:pPr>
    <w:rPr>
      <w:lang w:val="ru-RU"/>
    </w:rPr>
  </w:style>
  <w:style w:type="character" w:styleId="af1">
    <w:name w:val="Emphasis"/>
    <w:uiPriority w:val="99"/>
    <w:qFormat/>
    <w:rsid w:val="00C9550F"/>
    <w:rPr>
      <w:i/>
      <w:iCs/>
    </w:rPr>
  </w:style>
  <w:style w:type="paragraph" w:customStyle="1" w:styleId="a">
    <w:name w:val="_Пункт"/>
    <w:basedOn w:val="a0"/>
    <w:uiPriority w:val="99"/>
    <w:rsid w:val="0004000D"/>
    <w:pPr>
      <w:numPr>
        <w:numId w:val="3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  <w:sz w:val="28"/>
      <w:szCs w:val="28"/>
      <w:lang w:val="ru-RU" w:eastAsia="en-US"/>
    </w:rPr>
  </w:style>
  <w:style w:type="paragraph" w:customStyle="1" w:styleId="ConsPlusNormal">
    <w:name w:val="ConsPlusNormal"/>
    <w:uiPriority w:val="99"/>
    <w:rsid w:val="0004000D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Style4">
    <w:name w:val="Style4"/>
    <w:basedOn w:val="a0"/>
    <w:uiPriority w:val="99"/>
    <w:rsid w:val="00C805E8"/>
    <w:pPr>
      <w:widowControl w:val="0"/>
      <w:autoSpaceDE w:val="0"/>
      <w:autoSpaceDN w:val="0"/>
      <w:adjustRightInd w:val="0"/>
      <w:spacing w:line="203" w:lineRule="exact"/>
    </w:pPr>
    <w:rPr>
      <w:lang w:val="ru-RU"/>
    </w:rPr>
  </w:style>
  <w:style w:type="paragraph" w:customStyle="1" w:styleId="Style5">
    <w:name w:val="Style5"/>
    <w:basedOn w:val="a0"/>
    <w:uiPriority w:val="99"/>
    <w:rsid w:val="00C805E8"/>
    <w:pPr>
      <w:widowControl w:val="0"/>
      <w:autoSpaceDE w:val="0"/>
      <w:autoSpaceDN w:val="0"/>
      <w:adjustRightInd w:val="0"/>
      <w:spacing w:line="202" w:lineRule="exact"/>
      <w:jc w:val="both"/>
    </w:pPr>
    <w:rPr>
      <w:lang w:val="ru-RU"/>
    </w:rPr>
  </w:style>
  <w:style w:type="paragraph" w:customStyle="1" w:styleId="Style10">
    <w:name w:val="Style10"/>
    <w:basedOn w:val="a0"/>
    <w:uiPriority w:val="99"/>
    <w:rsid w:val="00C805E8"/>
    <w:pPr>
      <w:widowControl w:val="0"/>
      <w:autoSpaceDE w:val="0"/>
      <w:autoSpaceDN w:val="0"/>
      <w:adjustRightInd w:val="0"/>
      <w:spacing w:line="209" w:lineRule="exact"/>
    </w:pPr>
    <w:rPr>
      <w:lang w:val="ru-RU"/>
    </w:rPr>
  </w:style>
  <w:style w:type="character" w:customStyle="1" w:styleId="FontStyle20">
    <w:name w:val="Font Style20"/>
    <w:uiPriority w:val="99"/>
    <w:rsid w:val="00C805E8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1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BRUS</Company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Пользователь Windows</cp:lastModifiedBy>
  <cp:revision>2</cp:revision>
  <cp:lastPrinted>2020-07-08T20:13:00Z</cp:lastPrinted>
  <dcterms:created xsi:type="dcterms:W3CDTF">2020-07-08T20:14:00Z</dcterms:created>
  <dcterms:modified xsi:type="dcterms:W3CDTF">2020-07-08T20:14:00Z</dcterms:modified>
</cp:coreProperties>
</file>