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F6" w:rsidRDefault="00F33DF6" w:rsidP="00F33DF6">
      <w:pPr>
        <w:pStyle w:val="a5"/>
        <w:jc w:val="right"/>
        <w:rPr>
          <w:lang w:val="ru-RU"/>
        </w:rPr>
      </w:pPr>
      <w:r>
        <w:rPr>
          <w:lang w:val="ru-RU"/>
        </w:rPr>
        <w:t xml:space="preserve">Приложение № </w:t>
      </w:r>
      <w:r w:rsidR="000249B7">
        <w:rPr>
          <w:lang w:val="ru-RU"/>
        </w:rPr>
        <w:t>2</w:t>
      </w:r>
    </w:p>
    <w:p w:rsidR="00F33DF6" w:rsidRDefault="00F33DF6" w:rsidP="00F33DF6">
      <w:pPr>
        <w:pStyle w:val="a5"/>
        <w:jc w:val="right"/>
        <w:rPr>
          <w:lang w:val="ru-RU"/>
        </w:rPr>
      </w:pPr>
      <w:r>
        <w:rPr>
          <w:lang w:val="ru-RU"/>
        </w:rPr>
        <w:t xml:space="preserve">к  приказу от </w:t>
      </w:r>
      <w:r w:rsidRPr="006400F0">
        <w:rPr>
          <w:u w:val="single"/>
          <w:lang w:val="ru-RU"/>
        </w:rPr>
        <w:t>16.07.</w:t>
      </w:r>
      <w:r>
        <w:rPr>
          <w:u w:val="single"/>
          <w:lang w:val="ru-RU"/>
        </w:rPr>
        <w:t>20</w:t>
      </w:r>
      <w:r w:rsidRPr="006400F0">
        <w:rPr>
          <w:u w:val="single"/>
          <w:lang w:val="ru-RU"/>
        </w:rPr>
        <w:t>14</w:t>
      </w:r>
      <w:r>
        <w:rPr>
          <w:u w:val="single"/>
          <w:lang w:val="ru-RU"/>
        </w:rPr>
        <w:t xml:space="preserve"> </w:t>
      </w:r>
      <w:r>
        <w:rPr>
          <w:lang w:val="ru-RU"/>
        </w:rPr>
        <w:t>№ _</w:t>
      </w:r>
      <w:r w:rsidR="000249B7">
        <w:rPr>
          <w:u w:val="single"/>
          <w:lang w:val="ru-RU"/>
        </w:rPr>
        <w:t>17/1</w:t>
      </w:r>
    </w:p>
    <w:p w:rsidR="00F33DF6" w:rsidRDefault="00F33DF6" w:rsidP="00F33DF6">
      <w:pPr>
        <w:pStyle w:val="a5"/>
        <w:rPr>
          <w:lang w:val="ru-RU"/>
        </w:rPr>
      </w:pPr>
    </w:p>
    <w:p w:rsidR="00F33DF6" w:rsidRDefault="00F33DF6" w:rsidP="00F33DF6">
      <w:pPr>
        <w:pStyle w:val="a5"/>
        <w:jc w:val="right"/>
        <w:rPr>
          <w:lang w:val="ru-RU"/>
        </w:rPr>
      </w:pPr>
    </w:p>
    <w:p w:rsidR="00F33DF6" w:rsidRDefault="00F33DF6" w:rsidP="00F33DF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План</w:t>
      </w:r>
    </w:p>
    <w:p w:rsidR="00F33DF6" w:rsidRDefault="00F33DF6" w:rsidP="00F33DF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мероприятий по противодействию коррупции</w:t>
      </w:r>
    </w:p>
    <w:p w:rsidR="00F33DF6" w:rsidRDefault="00F33DF6" w:rsidP="00F33DF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в государственном бюджетном учреждении социального обслуживания населения Ростовской области «</w:t>
      </w:r>
      <w:r w:rsidR="000249B7">
        <w:rPr>
          <w:b/>
          <w:bCs/>
          <w:lang w:val="ru-RU"/>
        </w:rPr>
        <w:t>Социально-реабилитационный центр для несовершеннолетних Чертковского района</w:t>
      </w:r>
      <w:r>
        <w:rPr>
          <w:b/>
          <w:bCs/>
          <w:lang w:val="ru-RU"/>
        </w:rPr>
        <w:t xml:space="preserve">» на  2015 - 2016 годы. </w:t>
      </w:r>
    </w:p>
    <w:p w:rsidR="00F33DF6" w:rsidRDefault="00F33DF6" w:rsidP="00F33DF6">
      <w:pPr>
        <w:jc w:val="center"/>
        <w:rPr>
          <w:b/>
          <w:bCs/>
          <w:lang w:val="ru-RU"/>
        </w:rPr>
      </w:pPr>
    </w:p>
    <w:p w:rsidR="00F33DF6" w:rsidRDefault="00F33DF6" w:rsidP="00F33DF6">
      <w:pPr>
        <w:jc w:val="center"/>
        <w:rPr>
          <w:b/>
          <w:bCs/>
          <w:lang w:val="ru-RU"/>
        </w:rPr>
      </w:pPr>
      <w:r>
        <w:rPr>
          <w:b/>
          <w:bCs/>
        </w:rPr>
        <w:t>I</w:t>
      </w:r>
      <w:r w:rsidRPr="00185A19">
        <w:rPr>
          <w:b/>
          <w:bCs/>
          <w:lang w:val="ru-RU"/>
        </w:rPr>
        <w:t>.</w:t>
      </w:r>
      <w:r>
        <w:rPr>
          <w:b/>
          <w:bCs/>
          <w:lang w:val="ru-RU"/>
        </w:rPr>
        <w:t xml:space="preserve"> Введение</w:t>
      </w:r>
    </w:p>
    <w:p w:rsidR="00F33DF6" w:rsidRDefault="00F33DF6" w:rsidP="00F33DF6">
      <w:pPr>
        <w:jc w:val="center"/>
        <w:rPr>
          <w:b/>
          <w:bCs/>
          <w:lang w:val="ru-RU"/>
        </w:rPr>
      </w:pPr>
    </w:p>
    <w:p w:rsidR="00F33DF6" w:rsidRDefault="00F33DF6" w:rsidP="00F33DF6">
      <w:pPr>
        <w:jc w:val="both"/>
        <w:rPr>
          <w:lang w:val="ru-RU"/>
        </w:rPr>
      </w:pPr>
      <w:proofErr w:type="gramStart"/>
      <w:r w:rsidRPr="00C31B01">
        <w:rPr>
          <w:lang w:val="ru-RU"/>
        </w:rPr>
        <w:t>Основанием</w:t>
      </w:r>
      <w:r>
        <w:rPr>
          <w:b/>
          <w:bCs/>
          <w:lang w:val="ru-RU"/>
        </w:rPr>
        <w:t xml:space="preserve"> </w:t>
      </w:r>
      <w:r w:rsidRPr="00C31B01">
        <w:rPr>
          <w:lang w:val="ru-RU"/>
        </w:rPr>
        <w:t xml:space="preserve">для </w:t>
      </w:r>
      <w:r>
        <w:rPr>
          <w:lang w:val="ru-RU"/>
        </w:rPr>
        <w:t xml:space="preserve"> разработки Плана по противодействию коррупции в государственном бюджетом учреждении социального обслуживания населения Ростовской области </w:t>
      </w:r>
      <w:r w:rsidR="000249B7">
        <w:rPr>
          <w:b/>
          <w:bCs/>
          <w:lang w:val="ru-RU"/>
        </w:rPr>
        <w:t xml:space="preserve">«Социально-реабилитационный центр для несовершеннолетних Чертковского района» </w:t>
      </w:r>
      <w:r>
        <w:rPr>
          <w:lang w:val="ru-RU"/>
        </w:rPr>
        <w:t>(далее – План) является Федеральный закон от 25 декабря 2008 года № 273-ФЗ «О противодействии коррупции», Указ Президента Российской Федерации от  08.07.2013 года № 613 «Вопросы противодействия коррупции», Указ Президента Российской Федерации от 19.05.2008 года № 815  «О мерах по противодействию коррупции».</w:t>
      </w:r>
      <w:proofErr w:type="gramEnd"/>
    </w:p>
    <w:p w:rsidR="00F33DF6" w:rsidRDefault="00F33DF6" w:rsidP="00F33DF6">
      <w:pPr>
        <w:jc w:val="both"/>
        <w:rPr>
          <w:b/>
          <w:bCs/>
          <w:lang w:val="ru-RU"/>
        </w:rPr>
      </w:pPr>
    </w:p>
    <w:p w:rsidR="00F33DF6" w:rsidRDefault="00F33DF6" w:rsidP="00F33DF6">
      <w:pPr>
        <w:jc w:val="both"/>
        <w:rPr>
          <w:b/>
          <w:bCs/>
          <w:lang w:val="ru-RU"/>
        </w:rPr>
      </w:pPr>
      <w:r>
        <w:rPr>
          <w:b/>
          <w:bCs/>
        </w:rPr>
        <w:t>II</w:t>
      </w:r>
      <w:r w:rsidRPr="003B6A7B">
        <w:rPr>
          <w:b/>
          <w:bCs/>
          <w:lang w:val="ru-RU"/>
        </w:rPr>
        <w:t>.</w:t>
      </w:r>
      <w:r>
        <w:rPr>
          <w:b/>
          <w:bCs/>
          <w:lang w:val="ru-RU"/>
        </w:rPr>
        <w:t xml:space="preserve"> Основные задачи плана</w:t>
      </w:r>
    </w:p>
    <w:p w:rsidR="00F33DF6" w:rsidRDefault="00F33DF6" w:rsidP="00F33DF6">
      <w:pPr>
        <w:jc w:val="both"/>
        <w:rPr>
          <w:b/>
          <w:bCs/>
          <w:lang w:val="ru-RU"/>
        </w:rPr>
      </w:pPr>
    </w:p>
    <w:p w:rsidR="00F33DF6" w:rsidRDefault="00F33DF6" w:rsidP="00F33DF6">
      <w:pPr>
        <w:jc w:val="both"/>
        <w:rPr>
          <w:lang w:val="ru-RU"/>
        </w:rPr>
      </w:pPr>
      <w:r>
        <w:rPr>
          <w:lang w:val="ru-RU"/>
        </w:rPr>
        <w:t>Задачами Плана являются:</w:t>
      </w:r>
    </w:p>
    <w:p w:rsidR="00F33DF6" w:rsidRDefault="00F33DF6" w:rsidP="00F33DF6">
      <w:pPr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Предупреждение коррупционных правонарушений в государственном бюджетом учреждении социального обслуживания населения Ростовской области «</w:t>
      </w:r>
      <w:r w:rsidR="000249B7">
        <w:rPr>
          <w:b/>
          <w:bCs/>
          <w:lang w:val="ru-RU"/>
        </w:rPr>
        <w:t xml:space="preserve">«Социально-реабилитационный центр для несовершеннолетних Чертковского района» </w:t>
      </w:r>
      <w:r>
        <w:rPr>
          <w:lang w:val="ru-RU"/>
        </w:rPr>
        <w:t xml:space="preserve"> (далее Учреждении) путем создания условий, затрудняющих возможность коррупционного поведения.</w:t>
      </w:r>
    </w:p>
    <w:p w:rsidR="00F33DF6" w:rsidRDefault="00F33DF6" w:rsidP="00F33DF6">
      <w:pPr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Исключения предпосылок к совершенствованию коррупционных правонарушений в Учреждении.</w:t>
      </w:r>
    </w:p>
    <w:p w:rsidR="00F33DF6" w:rsidRDefault="00F33DF6" w:rsidP="00F33DF6">
      <w:pPr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Формирование нетерпимости к коррупционным правонарушениям в коллективе Учреждения.</w:t>
      </w:r>
    </w:p>
    <w:p w:rsidR="00F33DF6" w:rsidRDefault="00F33DF6" w:rsidP="00F33DF6">
      <w:pPr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Содействие реализации прав граждан при выполнении сотрудниками Учреждения своих должностных обязанностей.</w:t>
      </w:r>
    </w:p>
    <w:p w:rsidR="00F33DF6" w:rsidRDefault="00F33DF6" w:rsidP="00F33DF6">
      <w:pPr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Повышение ответственности директора Учреждения и руководителей структурных подразделений за предупреждение коррупционных правонарушений работниками при выполнении своих должностных обязанностей.</w:t>
      </w:r>
    </w:p>
    <w:p w:rsidR="00F33DF6" w:rsidRPr="003C5EF3" w:rsidRDefault="00F33DF6" w:rsidP="00F33DF6">
      <w:pPr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Постоянный  антикоррупционный мониторинг издаваемых в учреждении распорядительных документов, регулирующих полномочия работников во взаимоотношениях с физическими и юридическими лицами, а также порядок и сроки реализации данных полномочий.</w:t>
      </w:r>
    </w:p>
    <w:p w:rsidR="00C42B5F" w:rsidRDefault="00C42B5F" w:rsidP="00C42B5F">
      <w:pPr>
        <w:jc w:val="center"/>
        <w:rPr>
          <w:b/>
          <w:bCs/>
          <w:lang w:val="ru-RU"/>
        </w:rPr>
      </w:pPr>
    </w:p>
    <w:p w:rsidR="00F33DF6" w:rsidRDefault="00F33DF6" w:rsidP="00C42B5F">
      <w:pPr>
        <w:jc w:val="center"/>
        <w:rPr>
          <w:b/>
          <w:bCs/>
          <w:lang w:val="ru-RU"/>
        </w:rPr>
      </w:pPr>
      <w:r>
        <w:rPr>
          <w:b/>
          <w:bCs/>
        </w:rPr>
        <w:t xml:space="preserve">III. </w:t>
      </w:r>
      <w:r>
        <w:rPr>
          <w:b/>
          <w:bCs/>
          <w:lang w:val="ru-RU"/>
        </w:rPr>
        <w:t>Основные мероприятия Плана</w:t>
      </w:r>
    </w:p>
    <w:p w:rsidR="00F33DF6" w:rsidRDefault="00F33DF6" w:rsidP="00F33DF6">
      <w:pPr>
        <w:jc w:val="both"/>
        <w:rPr>
          <w:b/>
          <w:bCs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№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proofErr w:type="gramStart"/>
            <w:r w:rsidRPr="00C667BB">
              <w:rPr>
                <w:lang w:val="ru-RU"/>
              </w:rPr>
              <w:t>п</w:t>
            </w:r>
            <w:proofErr w:type="gramEnd"/>
            <w:r w:rsidRPr="00C667BB">
              <w:rPr>
                <w:lang w:val="ru-RU"/>
              </w:rPr>
              <w:t>/п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jc w:val="center"/>
              <w:rPr>
                <w:b/>
                <w:bCs/>
                <w:lang w:val="ru-RU"/>
              </w:rPr>
            </w:pPr>
            <w:r w:rsidRPr="00C667BB">
              <w:rPr>
                <w:b/>
                <w:bCs/>
                <w:lang w:val="ru-RU"/>
              </w:rPr>
              <w:t xml:space="preserve">Мероприятия 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b/>
                <w:bCs/>
                <w:lang w:val="ru-RU"/>
              </w:rPr>
            </w:pPr>
            <w:r w:rsidRPr="00C667BB">
              <w:rPr>
                <w:b/>
                <w:bCs/>
                <w:lang w:val="ru-RU"/>
              </w:rPr>
              <w:t>Ответственные исполнители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b/>
                <w:bCs/>
                <w:lang w:val="ru-RU"/>
              </w:rPr>
            </w:pPr>
            <w:r w:rsidRPr="00C667BB">
              <w:rPr>
                <w:b/>
                <w:bCs/>
                <w:lang w:val="ru-RU"/>
              </w:rPr>
              <w:t>Срок выполнения</w:t>
            </w:r>
          </w:p>
        </w:tc>
      </w:tr>
      <w:tr w:rsidR="00F33DF6" w:rsidRPr="000249B7" w:rsidTr="00E74CC0">
        <w:tc>
          <w:tcPr>
            <w:tcW w:w="9571" w:type="dxa"/>
            <w:gridSpan w:val="4"/>
          </w:tcPr>
          <w:p w:rsidR="00F33DF6" w:rsidRPr="00C667BB" w:rsidRDefault="00F33DF6" w:rsidP="00E74CC0">
            <w:pPr>
              <w:jc w:val="center"/>
              <w:rPr>
                <w:b/>
                <w:bCs/>
                <w:lang w:val="ru-RU"/>
              </w:rPr>
            </w:pPr>
            <w:r w:rsidRPr="00C667BB">
              <w:rPr>
                <w:b/>
                <w:bCs/>
                <w:lang w:val="ru-RU"/>
              </w:rPr>
              <w:t>1.Меры, направленные на совершенствование функционирования учреждения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1.1.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Поддержка, совершенствования Интернет – сайта Учреждения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Директор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Инженер программист</w:t>
            </w:r>
            <w:r w:rsidRPr="00C667BB">
              <w:rPr>
                <w:lang w:val="ru-RU"/>
              </w:rPr>
              <w:t xml:space="preserve">  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постоянно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1.2.</w:t>
            </w:r>
          </w:p>
        </w:tc>
        <w:tc>
          <w:tcPr>
            <w:tcW w:w="3957" w:type="dxa"/>
          </w:tcPr>
          <w:p w:rsidR="00F33DF6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 xml:space="preserve">Осуществление </w:t>
            </w:r>
            <w:proofErr w:type="gramStart"/>
            <w:r w:rsidRPr="00C667BB">
              <w:rPr>
                <w:lang w:val="ru-RU"/>
              </w:rPr>
              <w:t>контроля за</w:t>
            </w:r>
            <w:proofErr w:type="gramEnd"/>
            <w:r w:rsidRPr="00C667BB">
              <w:rPr>
                <w:lang w:val="ru-RU"/>
              </w:rPr>
              <w:t xml:space="preserve"> финансово-хозяйственной деятельностью Учреждения</w:t>
            </w:r>
          </w:p>
          <w:p w:rsidR="000249B7" w:rsidRPr="00C667BB" w:rsidRDefault="000249B7" w:rsidP="00E74CC0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Директор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постоянно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lastRenderedPageBreak/>
              <w:t>1.3.</w:t>
            </w:r>
          </w:p>
        </w:tc>
        <w:tc>
          <w:tcPr>
            <w:tcW w:w="3957" w:type="dxa"/>
          </w:tcPr>
          <w:p w:rsidR="00F33DF6" w:rsidRPr="00C667BB" w:rsidRDefault="00F33DF6" w:rsidP="00E93E0E">
            <w:pPr>
              <w:rPr>
                <w:lang w:val="ru-RU"/>
              </w:rPr>
            </w:pPr>
            <w:r w:rsidRPr="00C667BB">
              <w:rPr>
                <w:lang w:val="ru-RU"/>
              </w:rPr>
              <w:t>Осуществл</w:t>
            </w:r>
            <w:r w:rsidR="00E93E0E">
              <w:rPr>
                <w:lang w:val="ru-RU"/>
              </w:rPr>
              <w:t>ение</w:t>
            </w:r>
            <w:r w:rsidRPr="00C667BB">
              <w:rPr>
                <w:lang w:val="ru-RU"/>
              </w:rPr>
              <w:t xml:space="preserve"> ведени</w:t>
            </w:r>
            <w:r w:rsidR="00E93E0E">
              <w:rPr>
                <w:lang w:val="ru-RU"/>
              </w:rPr>
              <w:t>я</w:t>
            </w:r>
            <w:r w:rsidRPr="00C667BB">
              <w:rPr>
                <w:lang w:val="ru-RU"/>
              </w:rPr>
              <w:t xml:space="preserve"> учета и контроля исполнения документов для исключения проявления коррупционных рисков при рассмотрении обращений граждан и организаций.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Директор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 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Юрисконсульт 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Заместитель директора 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постоянно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1.4.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Осуществление регулярного контроля данных бухгалтерского учета, наличия и достоверности первичных документов.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Директор 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ежеквартально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1.5.</w:t>
            </w:r>
          </w:p>
        </w:tc>
        <w:tc>
          <w:tcPr>
            <w:tcW w:w="3957" w:type="dxa"/>
          </w:tcPr>
          <w:p w:rsidR="00F33DF6" w:rsidRPr="00C667BB" w:rsidRDefault="00F33DF6" w:rsidP="00E93E0E">
            <w:pPr>
              <w:rPr>
                <w:lang w:val="ru-RU"/>
              </w:rPr>
            </w:pPr>
            <w:r w:rsidRPr="00C667BB">
              <w:rPr>
                <w:lang w:val="ru-RU"/>
              </w:rPr>
              <w:t>Обеспеч</w:t>
            </w:r>
            <w:r w:rsidR="00E93E0E">
              <w:rPr>
                <w:lang w:val="ru-RU"/>
              </w:rPr>
              <w:t>ение</w:t>
            </w:r>
            <w:r w:rsidRPr="00C667BB">
              <w:rPr>
                <w:lang w:val="ru-RU"/>
              </w:rPr>
              <w:t xml:space="preserve"> свободн</w:t>
            </w:r>
            <w:r w:rsidR="00E93E0E">
              <w:rPr>
                <w:lang w:val="ru-RU"/>
              </w:rPr>
              <w:t>ого</w:t>
            </w:r>
            <w:r w:rsidRPr="00C667BB">
              <w:rPr>
                <w:lang w:val="ru-RU"/>
              </w:rPr>
              <w:t xml:space="preserve"> доступ</w:t>
            </w:r>
            <w:r w:rsidR="00E93E0E">
              <w:rPr>
                <w:lang w:val="ru-RU"/>
              </w:rPr>
              <w:t>а</w:t>
            </w:r>
            <w:r w:rsidRPr="00C667BB">
              <w:rPr>
                <w:lang w:val="ru-RU"/>
              </w:rPr>
              <w:t xml:space="preserve"> к журналу жалоб и предложений для клиентов, желающих оставить сообщение о фактах проявления коррупции и злоупотребления сотрудниками Учреждения своего служебного положения.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Заведующие отделениями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постоянно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1.6.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Анализ обращений клиентов на предмет наличия в них информации о фактах коррупции со стороны сотрудников Учреждения.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Директор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Заведующие отделениями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Юрисконсульт 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постоянно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1.7.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Проведение анализа анкетирования по изучению мнения клиентов об удовлетворенности качеством оказания услуг и с целью мониторинга, выявления фактов  проявления коррупции со стороны сотрудников Учреждения.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Заведующие отделениями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ежеквартально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1.8.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Рассмотрение каждого случая должностного коррупционного поступка как ЧП, с обязательным проведением гласного служебного расследования, обсуждение таких фактов в коллективе и определение мер дисциплинарной ответственности виновны и их непосредственных руководителей.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Директор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юрисконсульт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 мере необходимости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1.9.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Формирование в коллективе Учреждения нетерпимости к фактам взяточничества, проявления корыстных интересов в ущерб интересам Учреждения.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Руководители структурных подразделений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постоянно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1.10.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proofErr w:type="gramStart"/>
            <w:r w:rsidRPr="00C667BB">
              <w:rPr>
                <w:lang w:val="ru-RU"/>
              </w:rPr>
              <w:t>Контроль за</w:t>
            </w:r>
            <w:proofErr w:type="gramEnd"/>
            <w:r w:rsidRPr="00C667BB">
              <w:rPr>
                <w:lang w:val="ru-RU"/>
              </w:rPr>
              <w:t xml:space="preserve"> целевым направлением, рациональным использованием денежных средств и недопущение их нецелевого использования.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Экономист 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Главный бухгалтер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постоянно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1.11.</w:t>
            </w:r>
          </w:p>
        </w:tc>
        <w:tc>
          <w:tcPr>
            <w:tcW w:w="3957" w:type="dxa"/>
          </w:tcPr>
          <w:p w:rsidR="00F33DF6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Рассмотрение итогов реализации мероприятий по профилактике коррупционных и иных нарушений в Учреждении на административных совещаниях у директора с руководителями подразделений.</w:t>
            </w:r>
          </w:p>
          <w:p w:rsidR="00F33DF6" w:rsidRPr="00C667BB" w:rsidRDefault="00F33DF6" w:rsidP="00E74CC0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Директор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Юрисконсульт 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proofErr w:type="gramStart"/>
            <w:r w:rsidRPr="00C667BB">
              <w:rPr>
                <w:lang w:val="ru-RU"/>
              </w:rPr>
              <w:t>Согласно</w:t>
            </w:r>
            <w:proofErr w:type="gramEnd"/>
            <w:r w:rsidRPr="00C667BB">
              <w:rPr>
                <w:lang w:val="ru-RU"/>
              </w:rPr>
              <w:t xml:space="preserve"> ежемесячных планов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lastRenderedPageBreak/>
              <w:t>1.12.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Проведение аттестации работников Учреждения.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Аттестационная комиссия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В соответствии с графиком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1.13.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Проверка личных дел клиентов, находящихся на обслуживании в Учреждении.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Заведующие отделениями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Заместитель директора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 плану работы Учреждения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1.14.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Реализация Плана мероприятий по повышению эффективности и качества услуг в сфере социального обслуживания населения («дорожная карта»).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Директор 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 плану работы Учреждения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1.15.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Рассматривать ход исполнения Плана на оперативных совещаниях Учреждения.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Директор 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 плану Учреждения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1.16.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 xml:space="preserve">Разработка и внедрение </w:t>
            </w:r>
            <w:r>
              <w:rPr>
                <w:lang w:val="ru-RU"/>
              </w:rPr>
              <w:t>Антикоррупционной</w:t>
            </w:r>
            <w:r w:rsidRPr="00D77F92">
              <w:rPr>
                <w:lang w:val="ru-RU"/>
              </w:rPr>
              <w:t xml:space="preserve"> политик</w:t>
            </w:r>
            <w:r>
              <w:rPr>
                <w:lang w:val="ru-RU"/>
              </w:rPr>
              <w:t>и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Юрисконсульт 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1.17.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Формирование системы независимой оценки качества работы Учреждения, предоставления социальных услуг, общественного контроля и оценки коррупционности в Учреждении путем включения представителей общественных организаций, объединений в составы аттестационной комиссии, Общественный совет, иные совещательные органы Учреждения.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Директор 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 плану Учреждения</w:t>
            </w:r>
          </w:p>
        </w:tc>
      </w:tr>
      <w:tr w:rsidR="00F33DF6" w:rsidRPr="000249B7" w:rsidTr="00E74CC0">
        <w:tc>
          <w:tcPr>
            <w:tcW w:w="9571" w:type="dxa"/>
            <w:gridSpan w:val="4"/>
          </w:tcPr>
          <w:p w:rsidR="00F33DF6" w:rsidRPr="00C667BB" w:rsidRDefault="00F33DF6" w:rsidP="00E74CC0">
            <w:pPr>
              <w:jc w:val="center"/>
              <w:rPr>
                <w:b/>
                <w:bCs/>
                <w:lang w:val="ru-RU"/>
              </w:rPr>
            </w:pPr>
            <w:r w:rsidRPr="00C667BB">
              <w:rPr>
                <w:b/>
                <w:bCs/>
                <w:lang w:val="ru-RU"/>
              </w:rPr>
              <w:t>2. Меры, направленные на повышение профессионального уровня кадров и правовое просвещение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2.1.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Проводить ознакомление работников под роспись с содержанием законодательных актов в части наступления ответственности за нарушение антикоррупционного законодательства (путем предоставления текста этих правовых норм для прочтения под роспись в специальном журнале и вручении памятки с текстом этих  правовых норм).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Юрисконсульт 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При приеме на работу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2.2.</w:t>
            </w:r>
          </w:p>
        </w:tc>
        <w:tc>
          <w:tcPr>
            <w:tcW w:w="3957" w:type="dxa"/>
          </w:tcPr>
          <w:p w:rsidR="00F33DF6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Проведение с работниками Учреждения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</w:p>
          <w:p w:rsidR="001A7BBD" w:rsidRPr="00C667BB" w:rsidRDefault="001A7BBD" w:rsidP="00E74CC0">
            <w:pPr>
              <w:rPr>
                <w:lang w:val="ru-RU"/>
              </w:rPr>
            </w:pP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Директор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Заведующие отделениями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постоянно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2.3.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 xml:space="preserve">Формирование в коллективе Учреждения обстановки нетерпимости к фактам </w:t>
            </w:r>
            <w:r w:rsidRPr="00C667BB">
              <w:rPr>
                <w:lang w:val="ru-RU"/>
              </w:rPr>
              <w:lastRenderedPageBreak/>
              <w:t>взяточничества, проявления корыстных интересов в ущерб интересам работы.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lastRenderedPageBreak/>
              <w:t>Директор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Заведующие отделениями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Постоянно</w:t>
            </w:r>
          </w:p>
        </w:tc>
      </w:tr>
      <w:tr w:rsidR="00F33DF6" w:rsidRPr="000249B7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lastRenderedPageBreak/>
              <w:t>2.4.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Разъяснение работникам положений Кодекса этики и служебного поведения работников Учреждений социального обслуживания населения (далее – Кодекса этики и служебного поведения).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Директор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Заведующие отделениями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Постоянно, при приеме на работу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2.5.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Обеспечение соблюдений положений Кодекса этики и служебного поведения.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Директор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Заведующие отделениями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Постоянно</w:t>
            </w:r>
          </w:p>
        </w:tc>
      </w:tr>
      <w:tr w:rsidR="00F33DF6" w:rsidRPr="000249B7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2.6.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Разъяснение работникам положений Плана мероприятий по повышению эффективности и качества услуг в сфере социального обслуживания («дорожной карты»).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Директор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Заведующие отделениями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Постоянно, а также при приеме на работу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2.7.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Обеспечение выполнения Плана мероприятий по повышению эффективности и качества («дорожной карты»).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Заместитель директора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 плану Учреждения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2.8.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Разработка инструктивно-методических рекомендаций по организации антикоррупционной работы в Учреждении.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Лицо, ответственное за работу по профилактике коррупционных правонарушений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Постоянно 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2.9.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Размещение на официальном сайте Учреждения и информационных стендах нормативно-правовых актов, инструктивно-методических и иных материалов по антикоррупционной тематике.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Лицо, ответственное за работу по профилактике коррупционных правонарушений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Постоянно 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2.10.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Анализировать и использовать опыт других учреждений, органов исполнительной власти, министерств и ведомств по вопросам предупреждения коррупции в Учреждении.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Комиссия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Постоянно </w:t>
            </w:r>
          </w:p>
        </w:tc>
      </w:tr>
      <w:tr w:rsidR="00F33DF6" w:rsidRPr="000249B7" w:rsidTr="00E74CC0">
        <w:tc>
          <w:tcPr>
            <w:tcW w:w="9571" w:type="dxa"/>
            <w:gridSpan w:val="4"/>
          </w:tcPr>
          <w:p w:rsidR="00F33DF6" w:rsidRPr="00C667BB" w:rsidRDefault="00F33DF6" w:rsidP="00E74CC0">
            <w:pPr>
              <w:jc w:val="center"/>
              <w:rPr>
                <w:b/>
                <w:bCs/>
                <w:lang w:val="ru-RU"/>
              </w:rPr>
            </w:pPr>
            <w:r w:rsidRPr="00C667BB">
              <w:rPr>
                <w:b/>
                <w:bCs/>
                <w:lang w:val="ru-RU"/>
              </w:rPr>
              <w:t>3. Меры, направленные на выявление случаев коррупционных проявлений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3.1.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Проводить анализ нарушений работниками Учреждений правил трудового распорядка, положений Кодекса этики и служебного поведения. Результаты рассматривать на заседаниях комиссии по подведению итогов работы.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Заведующие отделениями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Ежеквартально 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3.2.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Обеспечить на сайте Учреждения возможность получения информации от граждан, предприятий и организаций о фактах коррумпированности должностных лиц Учреждения.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Юрисконсульт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Заместитель директора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Постоянно 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3.3.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 xml:space="preserve">Анализировать заявления и </w:t>
            </w:r>
            <w:r w:rsidRPr="00C667BB">
              <w:rPr>
                <w:lang w:val="ru-RU"/>
              </w:rPr>
              <w:lastRenderedPageBreak/>
              <w:t>обращения граждан, поступающие на официальный сайт Учреждения, в книгу обращений.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lastRenderedPageBreak/>
              <w:t xml:space="preserve">Заместитель </w:t>
            </w:r>
            <w:r w:rsidRPr="00C667BB">
              <w:rPr>
                <w:lang w:val="ru-RU"/>
              </w:rPr>
              <w:lastRenderedPageBreak/>
              <w:t>директора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Юрисконсульт 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lastRenderedPageBreak/>
              <w:t xml:space="preserve">Постоянно 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lastRenderedPageBreak/>
              <w:t>3.4.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В случае выявления в ходе работы деяний коррупционной направленности со стороны работников Учреждения проводить служебные проверки, по результатам которых материалы при необходимости направлять в правоохранительные органы.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Директор 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 мере выявления фактов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3.5.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Оперативное информирование работников Учреждения о результатах служебных проверок, обстоятельствах совершения коррупционных правонарушений и принятых мерах.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Директор 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По мере выявления фактов</w:t>
            </w:r>
          </w:p>
        </w:tc>
      </w:tr>
      <w:tr w:rsidR="00F33DF6" w:rsidRPr="00C667BB" w:rsidTr="00E74CC0">
        <w:tc>
          <w:tcPr>
            <w:tcW w:w="828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3.6.</w:t>
            </w:r>
          </w:p>
        </w:tc>
        <w:tc>
          <w:tcPr>
            <w:tcW w:w="3957" w:type="dxa"/>
          </w:tcPr>
          <w:p w:rsidR="00F33DF6" w:rsidRPr="00C667BB" w:rsidRDefault="00F33DF6" w:rsidP="00E74CC0">
            <w:pPr>
              <w:rPr>
                <w:lang w:val="ru-RU"/>
              </w:rPr>
            </w:pPr>
            <w:r w:rsidRPr="00C667BB">
              <w:rPr>
                <w:lang w:val="ru-RU"/>
              </w:rPr>
              <w:t>Осуществлять контроль в Учреждении за соблюдением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Директор</w:t>
            </w:r>
          </w:p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>Члены котировочной комиссии</w:t>
            </w:r>
          </w:p>
        </w:tc>
        <w:tc>
          <w:tcPr>
            <w:tcW w:w="2393" w:type="dxa"/>
          </w:tcPr>
          <w:p w:rsidR="00F33DF6" w:rsidRPr="00C667BB" w:rsidRDefault="00F33DF6" w:rsidP="00E74CC0">
            <w:pPr>
              <w:jc w:val="center"/>
              <w:rPr>
                <w:lang w:val="ru-RU"/>
              </w:rPr>
            </w:pPr>
            <w:r w:rsidRPr="00C667BB">
              <w:rPr>
                <w:lang w:val="ru-RU"/>
              </w:rPr>
              <w:t xml:space="preserve">Постоянно </w:t>
            </w:r>
          </w:p>
        </w:tc>
      </w:tr>
    </w:tbl>
    <w:p w:rsidR="00F33DF6" w:rsidRDefault="00F33DF6" w:rsidP="00F33DF6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:rsidR="00F33DF6" w:rsidRDefault="00F33DF6" w:rsidP="00F33DF6">
      <w:pPr>
        <w:rPr>
          <w:b/>
          <w:bCs/>
          <w:lang w:val="ru-RU"/>
        </w:rPr>
      </w:pPr>
      <w:r>
        <w:rPr>
          <w:b/>
          <w:bCs/>
        </w:rPr>
        <w:t xml:space="preserve">IV. </w:t>
      </w:r>
      <w:r>
        <w:rPr>
          <w:b/>
          <w:bCs/>
          <w:lang w:val="ru-RU"/>
        </w:rPr>
        <w:t>Контроль за реализацией плана</w:t>
      </w:r>
    </w:p>
    <w:p w:rsidR="00F33DF6" w:rsidRDefault="00F33DF6" w:rsidP="00F33DF6">
      <w:pPr>
        <w:rPr>
          <w:b/>
          <w:bCs/>
          <w:lang w:val="ru-RU"/>
        </w:rPr>
      </w:pPr>
    </w:p>
    <w:p w:rsidR="00F33DF6" w:rsidRDefault="00F33DF6" w:rsidP="00F33DF6">
      <w:pPr>
        <w:rPr>
          <w:lang w:val="ru-RU"/>
        </w:rPr>
      </w:pPr>
      <w:r>
        <w:rPr>
          <w:lang w:val="ru-RU"/>
        </w:rPr>
        <w:t>Контроль над реализацией Плана осуществляет директор Учреждения.</w:t>
      </w:r>
    </w:p>
    <w:p w:rsidR="00F33DF6" w:rsidRDefault="00F33DF6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  <w:r>
        <w:rPr>
          <w:lang w:val="ru-RU"/>
        </w:rPr>
        <w:t>Исполнители мероприятий в установленные Планом сроки представляют отчеты о реализации предусмотренных мероприятий ответственным лицам за выполнение Плана противодействия коррупции.</w:t>
      </w:r>
    </w:p>
    <w:p w:rsidR="00F33DF6" w:rsidRDefault="00F33DF6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  <w:r>
        <w:rPr>
          <w:lang w:val="ru-RU"/>
        </w:rPr>
        <w:t>Исполнители мероприятий несут ответственность за их качественное и своевременное исполнение в соответствии с действующим законодательством.</w:t>
      </w:r>
    </w:p>
    <w:p w:rsidR="00F33DF6" w:rsidRDefault="00F33DF6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</w:p>
    <w:p w:rsidR="00A355A2" w:rsidRDefault="00A355A2" w:rsidP="00F33DF6">
      <w:pPr>
        <w:rPr>
          <w:lang w:val="ru-RU"/>
        </w:rPr>
      </w:pPr>
    </w:p>
    <w:p w:rsidR="00F33DF6" w:rsidRDefault="00F33DF6" w:rsidP="00F33DF6">
      <w:pPr>
        <w:rPr>
          <w:lang w:val="ru-RU"/>
        </w:rPr>
      </w:pPr>
    </w:p>
    <w:sectPr w:rsidR="00F33DF6" w:rsidSect="000249B7">
      <w:pgSz w:w="11906" w:h="16838" w:code="9"/>
      <w:pgMar w:top="851" w:right="709" w:bottom="567" w:left="1843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</w:lvl>
    <w:lvl w:ilvl="1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</w:lvl>
    <w:lvl w:ilvl="3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>
    <w:nsid w:val="01F713F5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20B0AB0"/>
    <w:multiLevelType w:val="hybridMultilevel"/>
    <w:tmpl w:val="52E48E0C"/>
    <w:lvl w:ilvl="0" w:tplc="314458D4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5">
    <w:nsid w:val="02ED6928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398089F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5F23ED7"/>
    <w:multiLevelType w:val="hybridMultilevel"/>
    <w:tmpl w:val="E43C7CD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8">
    <w:nsid w:val="0A1E57AE"/>
    <w:multiLevelType w:val="multilevel"/>
    <w:tmpl w:val="C32E31F8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3" w:hanging="1800"/>
      </w:pPr>
      <w:rPr>
        <w:rFonts w:hint="default"/>
      </w:rPr>
    </w:lvl>
  </w:abstractNum>
  <w:abstractNum w:abstractNumId="9">
    <w:nsid w:val="0C0D0E6D"/>
    <w:multiLevelType w:val="hybridMultilevel"/>
    <w:tmpl w:val="1AC4545E"/>
    <w:lvl w:ilvl="0" w:tplc="0F28C35C">
      <w:start w:val="1"/>
      <w:numFmt w:val="bullet"/>
      <w:pStyle w:val="ArialNarrow10pt125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10">
    <w:nsid w:val="0C5E2122"/>
    <w:multiLevelType w:val="hybridMultilevel"/>
    <w:tmpl w:val="80420592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373D1"/>
    <w:multiLevelType w:val="hybridMultilevel"/>
    <w:tmpl w:val="963C0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B6753E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37226BC"/>
    <w:multiLevelType w:val="hybridMultilevel"/>
    <w:tmpl w:val="63701FA6"/>
    <w:lvl w:ilvl="0" w:tplc="314458D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14007716"/>
    <w:multiLevelType w:val="singleLevel"/>
    <w:tmpl w:val="DA14D0BE"/>
    <w:lvl w:ilvl="0">
      <w:start w:val="1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5">
    <w:nsid w:val="14DF650B"/>
    <w:multiLevelType w:val="hybridMultilevel"/>
    <w:tmpl w:val="33E68A6A"/>
    <w:lvl w:ilvl="0" w:tplc="314458D4">
      <w:start w:val="1"/>
      <w:numFmt w:val="bullet"/>
      <w:lvlText w:val=""/>
      <w:lvlJc w:val="left"/>
      <w:pPr>
        <w:ind w:left="75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2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9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96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03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11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18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25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264" w:hanging="360"/>
      </w:pPr>
      <w:rPr>
        <w:rFonts w:ascii="Wingdings" w:hAnsi="Wingdings" w:cs="Wingdings" w:hint="default"/>
      </w:rPr>
    </w:lvl>
  </w:abstractNum>
  <w:abstractNum w:abstractNumId="16">
    <w:nsid w:val="16044118"/>
    <w:multiLevelType w:val="hybridMultilevel"/>
    <w:tmpl w:val="09BA95C6"/>
    <w:lvl w:ilvl="0" w:tplc="3236962A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190C22FF"/>
    <w:multiLevelType w:val="hybridMultilevel"/>
    <w:tmpl w:val="900455C8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1B2C2AE1"/>
    <w:multiLevelType w:val="hybridMultilevel"/>
    <w:tmpl w:val="74D69E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>
    <w:nsid w:val="1C191161"/>
    <w:multiLevelType w:val="hybridMultilevel"/>
    <w:tmpl w:val="C088BB1E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1F8A2691"/>
    <w:multiLevelType w:val="hybridMultilevel"/>
    <w:tmpl w:val="FF809630"/>
    <w:lvl w:ilvl="0" w:tplc="59EC0A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0021F99"/>
    <w:multiLevelType w:val="hybridMultilevel"/>
    <w:tmpl w:val="E8C45CA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3">
    <w:nsid w:val="20191711"/>
    <w:multiLevelType w:val="hybridMultilevel"/>
    <w:tmpl w:val="16AE8144"/>
    <w:lvl w:ilvl="0" w:tplc="1D48B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44812EB"/>
    <w:multiLevelType w:val="hybridMultilevel"/>
    <w:tmpl w:val="E8E05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262C14E3"/>
    <w:multiLevelType w:val="hybridMultilevel"/>
    <w:tmpl w:val="00C269A4"/>
    <w:lvl w:ilvl="0" w:tplc="314458D4">
      <w:start w:val="1"/>
      <w:numFmt w:val="bullet"/>
      <w:lvlText w:val=""/>
      <w:lvlJc w:val="left"/>
      <w:pPr>
        <w:ind w:left="1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cs="Wingdings" w:hint="default"/>
      </w:rPr>
    </w:lvl>
  </w:abstractNum>
  <w:abstractNum w:abstractNumId="26">
    <w:nsid w:val="278F515E"/>
    <w:multiLevelType w:val="multilevel"/>
    <w:tmpl w:val="B55E88AA"/>
    <w:lvl w:ilvl="0">
      <w:start w:val="1"/>
      <w:numFmt w:val="bullet"/>
      <w:lvlText w:val=""/>
      <w:lvlJc w:val="left"/>
      <w:pPr>
        <w:ind w:left="960" w:hanging="60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7">
    <w:nsid w:val="27F10BF5"/>
    <w:multiLevelType w:val="hybridMultilevel"/>
    <w:tmpl w:val="DF60E6E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28">
    <w:nsid w:val="29776400"/>
    <w:multiLevelType w:val="hybridMultilevel"/>
    <w:tmpl w:val="291EB6C2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2B801419"/>
    <w:multiLevelType w:val="multilevel"/>
    <w:tmpl w:val="11400E5E"/>
    <w:lvl w:ilvl="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30">
    <w:nsid w:val="2C777E42"/>
    <w:multiLevelType w:val="hybridMultilevel"/>
    <w:tmpl w:val="0D04B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1">
    <w:nsid w:val="2F9941F1"/>
    <w:multiLevelType w:val="hybridMultilevel"/>
    <w:tmpl w:val="1A3A8B5C"/>
    <w:lvl w:ilvl="0" w:tplc="314458D4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2">
    <w:nsid w:val="304920DD"/>
    <w:multiLevelType w:val="hybridMultilevel"/>
    <w:tmpl w:val="EC38DC00"/>
    <w:lvl w:ilvl="0" w:tplc="314458D4">
      <w:start w:val="1"/>
      <w:numFmt w:val="bullet"/>
      <w:lvlText w:val=""/>
      <w:lvlJc w:val="left"/>
      <w:pPr>
        <w:ind w:left="20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33">
    <w:nsid w:val="326F0F7E"/>
    <w:multiLevelType w:val="hybridMultilevel"/>
    <w:tmpl w:val="04CA23AE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357758DB"/>
    <w:multiLevelType w:val="hybridMultilevel"/>
    <w:tmpl w:val="0EB6A4B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5">
    <w:nsid w:val="3DB46CB2"/>
    <w:multiLevelType w:val="hybridMultilevel"/>
    <w:tmpl w:val="4BA8C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3E075121"/>
    <w:multiLevelType w:val="hybridMultilevel"/>
    <w:tmpl w:val="3BACA4F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0" w:hanging="360"/>
      </w:pPr>
      <w:rPr>
        <w:rFonts w:ascii="Wingdings" w:hAnsi="Wingdings" w:cs="Wingdings" w:hint="default"/>
      </w:rPr>
    </w:lvl>
  </w:abstractNum>
  <w:abstractNum w:abstractNumId="37">
    <w:nsid w:val="40942130"/>
    <w:multiLevelType w:val="hybridMultilevel"/>
    <w:tmpl w:val="D0362A7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cs="Wingdings" w:hint="default"/>
      </w:rPr>
    </w:lvl>
  </w:abstractNum>
  <w:abstractNum w:abstractNumId="38">
    <w:nsid w:val="40C80A52"/>
    <w:multiLevelType w:val="hybridMultilevel"/>
    <w:tmpl w:val="5F6645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9">
    <w:nsid w:val="46305B7B"/>
    <w:multiLevelType w:val="hybridMultilevel"/>
    <w:tmpl w:val="98ACAA52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49AD406E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4BF24E11"/>
    <w:multiLevelType w:val="hybridMultilevel"/>
    <w:tmpl w:val="5FA46DAE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4CDB3DBF"/>
    <w:multiLevelType w:val="multilevel"/>
    <w:tmpl w:val="25C45E22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3">
    <w:nsid w:val="4F4D02B1"/>
    <w:multiLevelType w:val="multilevel"/>
    <w:tmpl w:val="11400E5E"/>
    <w:lvl w:ilvl="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44">
    <w:nsid w:val="542A0B18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4A91570"/>
    <w:multiLevelType w:val="singleLevel"/>
    <w:tmpl w:val="34AC1DF6"/>
    <w:lvl w:ilvl="0">
      <w:start w:val="2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46">
    <w:nsid w:val="582C5B56"/>
    <w:multiLevelType w:val="singleLevel"/>
    <w:tmpl w:val="F6BAC478"/>
    <w:lvl w:ilvl="0">
      <w:start w:val="1"/>
      <w:numFmt w:val="upperLetter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7">
    <w:nsid w:val="585B71D9"/>
    <w:multiLevelType w:val="hybridMultilevel"/>
    <w:tmpl w:val="AA6A1FD2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>
    <w:nsid w:val="59E85F9F"/>
    <w:multiLevelType w:val="multilevel"/>
    <w:tmpl w:val="25C45E22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9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50">
    <w:nsid w:val="5CDB0793"/>
    <w:multiLevelType w:val="hybridMultilevel"/>
    <w:tmpl w:val="7BF294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1">
    <w:nsid w:val="5E2925F5"/>
    <w:multiLevelType w:val="hybridMultilevel"/>
    <w:tmpl w:val="99C4A1BA"/>
    <w:lvl w:ilvl="0" w:tplc="E152BBC8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5FBD2373"/>
    <w:multiLevelType w:val="hybridMultilevel"/>
    <w:tmpl w:val="5374DE44"/>
    <w:lvl w:ilvl="0" w:tplc="314458D4">
      <w:start w:val="1"/>
      <w:numFmt w:val="bullet"/>
      <w:lvlText w:val="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53">
    <w:nsid w:val="5FE941FC"/>
    <w:multiLevelType w:val="hybridMultilevel"/>
    <w:tmpl w:val="35766A3A"/>
    <w:lvl w:ilvl="0" w:tplc="314458D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61BB0EA2"/>
    <w:multiLevelType w:val="hybridMultilevel"/>
    <w:tmpl w:val="2098F14A"/>
    <w:lvl w:ilvl="0" w:tplc="314458D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5">
    <w:nsid w:val="61DD1F59"/>
    <w:multiLevelType w:val="multilevel"/>
    <w:tmpl w:val="B55E88AA"/>
    <w:lvl w:ilvl="0">
      <w:start w:val="1"/>
      <w:numFmt w:val="bullet"/>
      <w:lvlText w:val=""/>
      <w:lvlJc w:val="left"/>
      <w:pPr>
        <w:ind w:left="960" w:hanging="60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6">
    <w:nsid w:val="65B51CF7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65D20676"/>
    <w:multiLevelType w:val="hybridMultilevel"/>
    <w:tmpl w:val="159EBC2A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9C15E2E"/>
    <w:multiLevelType w:val="hybridMultilevel"/>
    <w:tmpl w:val="B99E6E34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281793"/>
    <w:multiLevelType w:val="hybridMultilevel"/>
    <w:tmpl w:val="D898B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0FF4432"/>
    <w:multiLevelType w:val="hybridMultilevel"/>
    <w:tmpl w:val="0A22FE2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61">
    <w:nsid w:val="71662202"/>
    <w:multiLevelType w:val="multilevel"/>
    <w:tmpl w:val="7C705E7E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2">
    <w:nsid w:val="72D46D70"/>
    <w:multiLevelType w:val="singleLevel"/>
    <w:tmpl w:val="DA14D0BE"/>
    <w:lvl w:ilvl="0">
      <w:start w:val="1"/>
      <w:numFmt w:val="upp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3">
    <w:nsid w:val="73E60C72"/>
    <w:multiLevelType w:val="hybridMultilevel"/>
    <w:tmpl w:val="16DE8734"/>
    <w:lvl w:ilvl="0" w:tplc="B6544B1C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75366CED"/>
    <w:multiLevelType w:val="hybridMultilevel"/>
    <w:tmpl w:val="2FBCA4B4"/>
    <w:lvl w:ilvl="0" w:tplc="314458D4">
      <w:start w:val="1"/>
      <w:numFmt w:val="bullet"/>
      <w:lvlText w:val=""/>
      <w:lvlJc w:val="left"/>
      <w:pPr>
        <w:ind w:left="250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68" w:hanging="360"/>
      </w:pPr>
      <w:rPr>
        <w:rFonts w:ascii="Wingdings" w:hAnsi="Wingdings" w:cs="Wingdings" w:hint="default"/>
      </w:rPr>
    </w:lvl>
  </w:abstractNum>
  <w:abstractNum w:abstractNumId="65">
    <w:nsid w:val="75A93718"/>
    <w:multiLevelType w:val="hybridMultilevel"/>
    <w:tmpl w:val="9B1632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6">
    <w:nsid w:val="795618D1"/>
    <w:multiLevelType w:val="multilevel"/>
    <w:tmpl w:val="5F3AACBC"/>
    <w:lvl w:ilvl="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392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7">
    <w:nsid w:val="7A9460D1"/>
    <w:multiLevelType w:val="multilevel"/>
    <w:tmpl w:val="ECEE1260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56"/>
  </w:num>
  <w:num w:numId="3">
    <w:abstractNumId w:val="35"/>
  </w:num>
  <w:num w:numId="4">
    <w:abstractNumId w:val="13"/>
  </w:num>
  <w:num w:numId="5">
    <w:abstractNumId w:val="25"/>
  </w:num>
  <w:num w:numId="6">
    <w:abstractNumId w:val="44"/>
  </w:num>
  <w:num w:numId="7">
    <w:abstractNumId w:val="59"/>
  </w:num>
  <w:num w:numId="8">
    <w:abstractNumId w:val="40"/>
  </w:num>
  <w:num w:numId="9">
    <w:abstractNumId w:val="6"/>
  </w:num>
  <w:num w:numId="10">
    <w:abstractNumId w:val="11"/>
  </w:num>
  <w:num w:numId="11">
    <w:abstractNumId w:val="8"/>
  </w:num>
  <w:num w:numId="12">
    <w:abstractNumId w:val="63"/>
  </w:num>
  <w:num w:numId="13">
    <w:abstractNumId w:val="19"/>
  </w:num>
  <w:num w:numId="14">
    <w:abstractNumId w:val="17"/>
  </w:num>
  <w:num w:numId="15">
    <w:abstractNumId w:val="53"/>
  </w:num>
  <w:num w:numId="16">
    <w:abstractNumId w:val="28"/>
  </w:num>
  <w:num w:numId="17">
    <w:abstractNumId w:val="47"/>
  </w:num>
  <w:num w:numId="18">
    <w:abstractNumId w:val="33"/>
  </w:num>
  <w:num w:numId="19">
    <w:abstractNumId w:val="41"/>
  </w:num>
  <w:num w:numId="20">
    <w:abstractNumId w:val="39"/>
  </w:num>
  <w:num w:numId="21">
    <w:abstractNumId w:val="49"/>
  </w:num>
  <w:num w:numId="22">
    <w:abstractNumId w:val="64"/>
  </w:num>
  <w:num w:numId="23">
    <w:abstractNumId w:val="54"/>
  </w:num>
  <w:num w:numId="24">
    <w:abstractNumId w:val="61"/>
  </w:num>
  <w:num w:numId="25">
    <w:abstractNumId w:val="26"/>
  </w:num>
  <w:num w:numId="26">
    <w:abstractNumId w:val="55"/>
  </w:num>
  <w:num w:numId="27">
    <w:abstractNumId w:val="15"/>
  </w:num>
  <w:num w:numId="28">
    <w:abstractNumId w:val="31"/>
  </w:num>
  <w:num w:numId="29">
    <w:abstractNumId w:val="52"/>
  </w:num>
  <w:num w:numId="30">
    <w:abstractNumId w:val="57"/>
  </w:num>
  <w:num w:numId="31">
    <w:abstractNumId w:val="12"/>
  </w:num>
  <w:num w:numId="32">
    <w:abstractNumId w:val="66"/>
  </w:num>
  <w:num w:numId="33">
    <w:abstractNumId w:val="16"/>
  </w:num>
  <w:num w:numId="34">
    <w:abstractNumId w:val="4"/>
  </w:num>
  <w:num w:numId="35">
    <w:abstractNumId w:val="32"/>
  </w:num>
  <w:num w:numId="36">
    <w:abstractNumId w:val="21"/>
  </w:num>
  <w:num w:numId="37">
    <w:abstractNumId w:val="37"/>
  </w:num>
  <w:num w:numId="38">
    <w:abstractNumId w:val="30"/>
  </w:num>
  <w:num w:numId="39">
    <w:abstractNumId w:val="7"/>
  </w:num>
  <w:num w:numId="40">
    <w:abstractNumId w:val="27"/>
  </w:num>
  <w:num w:numId="41">
    <w:abstractNumId w:val="34"/>
  </w:num>
  <w:num w:numId="42">
    <w:abstractNumId w:val="18"/>
  </w:num>
  <w:num w:numId="43">
    <w:abstractNumId w:val="65"/>
  </w:num>
  <w:num w:numId="44">
    <w:abstractNumId w:val="22"/>
  </w:num>
  <w:num w:numId="45">
    <w:abstractNumId w:val="24"/>
  </w:num>
  <w:num w:numId="46">
    <w:abstractNumId w:val="48"/>
  </w:num>
  <w:num w:numId="47">
    <w:abstractNumId w:val="42"/>
  </w:num>
  <w:num w:numId="48">
    <w:abstractNumId w:val="67"/>
  </w:num>
  <w:num w:numId="49">
    <w:abstractNumId w:val="50"/>
  </w:num>
  <w:num w:numId="50">
    <w:abstractNumId w:val="60"/>
  </w:num>
  <w:num w:numId="51">
    <w:abstractNumId w:val="36"/>
  </w:num>
  <w:num w:numId="52">
    <w:abstractNumId w:val="38"/>
  </w:num>
  <w:num w:numId="53">
    <w:abstractNumId w:val="46"/>
  </w:num>
  <w:num w:numId="54">
    <w:abstractNumId w:val="45"/>
  </w:num>
  <w:num w:numId="55">
    <w:abstractNumId w:val="62"/>
  </w:num>
  <w:num w:numId="56">
    <w:abstractNumId w:val="14"/>
  </w:num>
  <w:num w:numId="57">
    <w:abstractNumId w:val="3"/>
  </w:num>
  <w:num w:numId="58">
    <w:abstractNumId w:val="5"/>
  </w:num>
  <w:num w:numId="59">
    <w:abstractNumId w:val="10"/>
  </w:num>
  <w:num w:numId="60">
    <w:abstractNumId w:val="58"/>
  </w:num>
  <w:num w:numId="61">
    <w:abstractNumId w:val="51"/>
  </w:num>
  <w:num w:numId="62">
    <w:abstractNumId w:val="29"/>
  </w:num>
  <w:num w:numId="63">
    <w:abstractNumId w:val="43"/>
  </w:num>
  <w:num w:numId="64">
    <w:abstractNumId w:val="20"/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C"/>
    <w:rsid w:val="00001052"/>
    <w:rsid w:val="000014E7"/>
    <w:rsid w:val="000023C4"/>
    <w:rsid w:val="000025BE"/>
    <w:rsid w:val="0000309D"/>
    <w:rsid w:val="00005D00"/>
    <w:rsid w:val="00007F7E"/>
    <w:rsid w:val="00010C01"/>
    <w:rsid w:val="00013A73"/>
    <w:rsid w:val="00015748"/>
    <w:rsid w:val="00015B28"/>
    <w:rsid w:val="00017495"/>
    <w:rsid w:val="000174F2"/>
    <w:rsid w:val="0002147E"/>
    <w:rsid w:val="0002171F"/>
    <w:rsid w:val="000227D6"/>
    <w:rsid w:val="000237D5"/>
    <w:rsid w:val="000249B7"/>
    <w:rsid w:val="00026353"/>
    <w:rsid w:val="000266AB"/>
    <w:rsid w:val="0002736A"/>
    <w:rsid w:val="00030512"/>
    <w:rsid w:val="00030EA8"/>
    <w:rsid w:val="000317D1"/>
    <w:rsid w:val="000327DE"/>
    <w:rsid w:val="000333AC"/>
    <w:rsid w:val="00033DBA"/>
    <w:rsid w:val="000345AF"/>
    <w:rsid w:val="0003482D"/>
    <w:rsid w:val="00034DE9"/>
    <w:rsid w:val="0003572C"/>
    <w:rsid w:val="0003577F"/>
    <w:rsid w:val="000367AF"/>
    <w:rsid w:val="0003689A"/>
    <w:rsid w:val="00037E94"/>
    <w:rsid w:val="0004000D"/>
    <w:rsid w:val="00040F11"/>
    <w:rsid w:val="00041B8D"/>
    <w:rsid w:val="00044660"/>
    <w:rsid w:val="00044B04"/>
    <w:rsid w:val="00044CD4"/>
    <w:rsid w:val="000450D7"/>
    <w:rsid w:val="00045AE5"/>
    <w:rsid w:val="00051A58"/>
    <w:rsid w:val="00052B22"/>
    <w:rsid w:val="00052C20"/>
    <w:rsid w:val="00053B01"/>
    <w:rsid w:val="00054D25"/>
    <w:rsid w:val="00061527"/>
    <w:rsid w:val="00061675"/>
    <w:rsid w:val="000637D7"/>
    <w:rsid w:val="0006532A"/>
    <w:rsid w:val="0006565D"/>
    <w:rsid w:val="00065714"/>
    <w:rsid w:val="000657D7"/>
    <w:rsid w:val="00066EA5"/>
    <w:rsid w:val="000670BC"/>
    <w:rsid w:val="00067D3B"/>
    <w:rsid w:val="000712FC"/>
    <w:rsid w:val="00073072"/>
    <w:rsid w:val="00073555"/>
    <w:rsid w:val="000754F7"/>
    <w:rsid w:val="000755F4"/>
    <w:rsid w:val="00075F10"/>
    <w:rsid w:val="00076116"/>
    <w:rsid w:val="00077BA8"/>
    <w:rsid w:val="00077FF5"/>
    <w:rsid w:val="00080BDA"/>
    <w:rsid w:val="0008118E"/>
    <w:rsid w:val="00081B3A"/>
    <w:rsid w:val="00081FD4"/>
    <w:rsid w:val="00082054"/>
    <w:rsid w:val="000823BB"/>
    <w:rsid w:val="00083825"/>
    <w:rsid w:val="000848A7"/>
    <w:rsid w:val="00085965"/>
    <w:rsid w:val="000861C7"/>
    <w:rsid w:val="000877EA"/>
    <w:rsid w:val="00092532"/>
    <w:rsid w:val="000934BC"/>
    <w:rsid w:val="00094580"/>
    <w:rsid w:val="00094A8F"/>
    <w:rsid w:val="00094ABC"/>
    <w:rsid w:val="00096364"/>
    <w:rsid w:val="000A000D"/>
    <w:rsid w:val="000A0326"/>
    <w:rsid w:val="000A152F"/>
    <w:rsid w:val="000A19BB"/>
    <w:rsid w:val="000A20DF"/>
    <w:rsid w:val="000A22E2"/>
    <w:rsid w:val="000A2B4A"/>
    <w:rsid w:val="000A2ED1"/>
    <w:rsid w:val="000A3E79"/>
    <w:rsid w:val="000A43E6"/>
    <w:rsid w:val="000A44A5"/>
    <w:rsid w:val="000A50D4"/>
    <w:rsid w:val="000B0A81"/>
    <w:rsid w:val="000B1F1B"/>
    <w:rsid w:val="000B3AAB"/>
    <w:rsid w:val="000B4771"/>
    <w:rsid w:val="000B4E73"/>
    <w:rsid w:val="000B5B38"/>
    <w:rsid w:val="000B67E5"/>
    <w:rsid w:val="000B7919"/>
    <w:rsid w:val="000C0225"/>
    <w:rsid w:val="000C10C2"/>
    <w:rsid w:val="000C1740"/>
    <w:rsid w:val="000C4F16"/>
    <w:rsid w:val="000C51C7"/>
    <w:rsid w:val="000D0625"/>
    <w:rsid w:val="000D0928"/>
    <w:rsid w:val="000D1A53"/>
    <w:rsid w:val="000D1F7E"/>
    <w:rsid w:val="000D242D"/>
    <w:rsid w:val="000D29F7"/>
    <w:rsid w:val="000D3A8C"/>
    <w:rsid w:val="000D4686"/>
    <w:rsid w:val="000D4699"/>
    <w:rsid w:val="000D4F2D"/>
    <w:rsid w:val="000D581F"/>
    <w:rsid w:val="000D6C09"/>
    <w:rsid w:val="000D77D7"/>
    <w:rsid w:val="000E02EA"/>
    <w:rsid w:val="000E0949"/>
    <w:rsid w:val="000E1437"/>
    <w:rsid w:val="000E16DC"/>
    <w:rsid w:val="000E18D4"/>
    <w:rsid w:val="000E27D1"/>
    <w:rsid w:val="000E32CF"/>
    <w:rsid w:val="000E3540"/>
    <w:rsid w:val="000E5D34"/>
    <w:rsid w:val="000F11CD"/>
    <w:rsid w:val="000F1D26"/>
    <w:rsid w:val="000F27E7"/>
    <w:rsid w:val="000F2A9A"/>
    <w:rsid w:val="000F38BA"/>
    <w:rsid w:val="000F3B0F"/>
    <w:rsid w:val="000F40AB"/>
    <w:rsid w:val="000F5804"/>
    <w:rsid w:val="000F65D0"/>
    <w:rsid w:val="00101077"/>
    <w:rsid w:val="001012A4"/>
    <w:rsid w:val="00101624"/>
    <w:rsid w:val="00103E7F"/>
    <w:rsid w:val="00104E79"/>
    <w:rsid w:val="0010505D"/>
    <w:rsid w:val="00106431"/>
    <w:rsid w:val="00107437"/>
    <w:rsid w:val="00110B4B"/>
    <w:rsid w:val="00110CDE"/>
    <w:rsid w:val="0011179F"/>
    <w:rsid w:val="00111B2B"/>
    <w:rsid w:val="0011311F"/>
    <w:rsid w:val="001141E2"/>
    <w:rsid w:val="00114273"/>
    <w:rsid w:val="00114A62"/>
    <w:rsid w:val="0011513E"/>
    <w:rsid w:val="0011571A"/>
    <w:rsid w:val="00115BF2"/>
    <w:rsid w:val="00117942"/>
    <w:rsid w:val="00121B9B"/>
    <w:rsid w:val="00121C27"/>
    <w:rsid w:val="0012343D"/>
    <w:rsid w:val="00123CCD"/>
    <w:rsid w:val="001301CD"/>
    <w:rsid w:val="00130481"/>
    <w:rsid w:val="00130D0E"/>
    <w:rsid w:val="001312A2"/>
    <w:rsid w:val="0013158B"/>
    <w:rsid w:val="001316D7"/>
    <w:rsid w:val="001329E5"/>
    <w:rsid w:val="0013485A"/>
    <w:rsid w:val="00134B06"/>
    <w:rsid w:val="00134B8F"/>
    <w:rsid w:val="00134C76"/>
    <w:rsid w:val="00135508"/>
    <w:rsid w:val="00135CCC"/>
    <w:rsid w:val="00135F05"/>
    <w:rsid w:val="0013638F"/>
    <w:rsid w:val="00136F59"/>
    <w:rsid w:val="00140FAA"/>
    <w:rsid w:val="001417D6"/>
    <w:rsid w:val="00141BA5"/>
    <w:rsid w:val="00142B23"/>
    <w:rsid w:val="00144001"/>
    <w:rsid w:val="001441C9"/>
    <w:rsid w:val="00144981"/>
    <w:rsid w:val="00144BD4"/>
    <w:rsid w:val="0014652B"/>
    <w:rsid w:val="00146A10"/>
    <w:rsid w:val="00146F1A"/>
    <w:rsid w:val="001500C8"/>
    <w:rsid w:val="00150E3A"/>
    <w:rsid w:val="0015153E"/>
    <w:rsid w:val="00152AF8"/>
    <w:rsid w:val="001543B7"/>
    <w:rsid w:val="001543B9"/>
    <w:rsid w:val="00154765"/>
    <w:rsid w:val="00154A4F"/>
    <w:rsid w:val="00154D5B"/>
    <w:rsid w:val="00157F45"/>
    <w:rsid w:val="0016070B"/>
    <w:rsid w:val="00161707"/>
    <w:rsid w:val="00163019"/>
    <w:rsid w:val="00163D2A"/>
    <w:rsid w:val="00163EDE"/>
    <w:rsid w:val="00164F88"/>
    <w:rsid w:val="00165091"/>
    <w:rsid w:val="0017002F"/>
    <w:rsid w:val="00172C6F"/>
    <w:rsid w:val="0017317A"/>
    <w:rsid w:val="001739E4"/>
    <w:rsid w:val="00174068"/>
    <w:rsid w:val="001754C2"/>
    <w:rsid w:val="00176654"/>
    <w:rsid w:val="001767C7"/>
    <w:rsid w:val="00181055"/>
    <w:rsid w:val="00181153"/>
    <w:rsid w:val="00181332"/>
    <w:rsid w:val="001817BA"/>
    <w:rsid w:val="00181C1F"/>
    <w:rsid w:val="0018215C"/>
    <w:rsid w:val="001837AA"/>
    <w:rsid w:val="001839A3"/>
    <w:rsid w:val="00183A4B"/>
    <w:rsid w:val="00183D9C"/>
    <w:rsid w:val="00185826"/>
    <w:rsid w:val="00185A19"/>
    <w:rsid w:val="00186608"/>
    <w:rsid w:val="00187EB5"/>
    <w:rsid w:val="00190653"/>
    <w:rsid w:val="00190C0F"/>
    <w:rsid w:val="00190D10"/>
    <w:rsid w:val="00191C41"/>
    <w:rsid w:val="00191C97"/>
    <w:rsid w:val="001926B8"/>
    <w:rsid w:val="00193E8D"/>
    <w:rsid w:val="00194BA0"/>
    <w:rsid w:val="00196E9D"/>
    <w:rsid w:val="001A03F8"/>
    <w:rsid w:val="001A2140"/>
    <w:rsid w:val="001A2205"/>
    <w:rsid w:val="001A2619"/>
    <w:rsid w:val="001A4790"/>
    <w:rsid w:val="001A4A67"/>
    <w:rsid w:val="001A5F93"/>
    <w:rsid w:val="001A6111"/>
    <w:rsid w:val="001A787A"/>
    <w:rsid w:val="001A7BBD"/>
    <w:rsid w:val="001B0398"/>
    <w:rsid w:val="001B11F7"/>
    <w:rsid w:val="001B1A36"/>
    <w:rsid w:val="001B47CE"/>
    <w:rsid w:val="001B4A84"/>
    <w:rsid w:val="001B5900"/>
    <w:rsid w:val="001B59C5"/>
    <w:rsid w:val="001B6177"/>
    <w:rsid w:val="001B67BE"/>
    <w:rsid w:val="001B76A8"/>
    <w:rsid w:val="001C0CCC"/>
    <w:rsid w:val="001C0DCD"/>
    <w:rsid w:val="001C1D5F"/>
    <w:rsid w:val="001C2885"/>
    <w:rsid w:val="001C2CAE"/>
    <w:rsid w:val="001C3447"/>
    <w:rsid w:val="001C4F5C"/>
    <w:rsid w:val="001C4F89"/>
    <w:rsid w:val="001C5A26"/>
    <w:rsid w:val="001C6DBE"/>
    <w:rsid w:val="001D0C03"/>
    <w:rsid w:val="001D0CC9"/>
    <w:rsid w:val="001D15E6"/>
    <w:rsid w:val="001D29EA"/>
    <w:rsid w:val="001D2DF5"/>
    <w:rsid w:val="001D3DB9"/>
    <w:rsid w:val="001D3F46"/>
    <w:rsid w:val="001D4911"/>
    <w:rsid w:val="001D4BB2"/>
    <w:rsid w:val="001D5470"/>
    <w:rsid w:val="001D69A3"/>
    <w:rsid w:val="001E1B4D"/>
    <w:rsid w:val="001E2239"/>
    <w:rsid w:val="001E464F"/>
    <w:rsid w:val="001E5D87"/>
    <w:rsid w:val="001E5EF7"/>
    <w:rsid w:val="001E6B9C"/>
    <w:rsid w:val="001E6D3E"/>
    <w:rsid w:val="001F096C"/>
    <w:rsid w:val="001F159F"/>
    <w:rsid w:val="001F33F9"/>
    <w:rsid w:val="001F3C1D"/>
    <w:rsid w:val="001F547F"/>
    <w:rsid w:val="001F5CE0"/>
    <w:rsid w:val="001F7997"/>
    <w:rsid w:val="001F7D02"/>
    <w:rsid w:val="001F7F88"/>
    <w:rsid w:val="002002DB"/>
    <w:rsid w:val="00200467"/>
    <w:rsid w:val="00200958"/>
    <w:rsid w:val="00200DBE"/>
    <w:rsid w:val="00202018"/>
    <w:rsid w:val="00202275"/>
    <w:rsid w:val="002027AF"/>
    <w:rsid w:val="0020385B"/>
    <w:rsid w:val="00203CD0"/>
    <w:rsid w:val="00204028"/>
    <w:rsid w:val="00204387"/>
    <w:rsid w:val="002045C2"/>
    <w:rsid w:val="00205078"/>
    <w:rsid w:val="002057AD"/>
    <w:rsid w:val="0020592A"/>
    <w:rsid w:val="00206130"/>
    <w:rsid w:val="00206322"/>
    <w:rsid w:val="00212B83"/>
    <w:rsid w:val="002141BE"/>
    <w:rsid w:val="0021428B"/>
    <w:rsid w:val="002147C6"/>
    <w:rsid w:val="002169A5"/>
    <w:rsid w:val="00216AEF"/>
    <w:rsid w:val="00217266"/>
    <w:rsid w:val="0021755E"/>
    <w:rsid w:val="002204D0"/>
    <w:rsid w:val="00220A18"/>
    <w:rsid w:val="00220FDD"/>
    <w:rsid w:val="00221C35"/>
    <w:rsid w:val="002222EF"/>
    <w:rsid w:val="0022248F"/>
    <w:rsid w:val="00225823"/>
    <w:rsid w:val="0022598F"/>
    <w:rsid w:val="00227013"/>
    <w:rsid w:val="00227517"/>
    <w:rsid w:val="002310C6"/>
    <w:rsid w:val="0023187D"/>
    <w:rsid w:val="00232F8A"/>
    <w:rsid w:val="0023410D"/>
    <w:rsid w:val="00235A84"/>
    <w:rsid w:val="002360A0"/>
    <w:rsid w:val="002365BF"/>
    <w:rsid w:val="002366F9"/>
    <w:rsid w:val="002369A3"/>
    <w:rsid w:val="00236B3C"/>
    <w:rsid w:val="00236DEB"/>
    <w:rsid w:val="00237965"/>
    <w:rsid w:val="002418D8"/>
    <w:rsid w:val="00242DF7"/>
    <w:rsid w:val="0024328B"/>
    <w:rsid w:val="00244132"/>
    <w:rsid w:val="00246B46"/>
    <w:rsid w:val="002474F8"/>
    <w:rsid w:val="0025126D"/>
    <w:rsid w:val="00252503"/>
    <w:rsid w:val="00252C11"/>
    <w:rsid w:val="0025332D"/>
    <w:rsid w:val="00255E47"/>
    <w:rsid w:val="002563D5"/>
    <w:rsid w:val="0025686D"/>
    <w:rsid w:val="002600DE"/>
    <w:rsid w:val="00262F41"/>
    <w:rsid w:val="00263B5E"/>
    <w:rsid w:val="00264E62"/>
    <w:rsid w:val="00265901"/>
    <w:rsid w:val="00266B6F"/>
    <w:rsid w:val="002672F3"/>
    <w:rsid w:val="00271D67"/>
    <w:rsid w:val="00272F42"/>
    <w:rsid w:val="00273187"/>
    <w:rsid w:val="00273F3D"/>
    <w:rsid w:val="002744EF"/>
    <w:rsid w:val="00275799"/>
    <w:rsid w:val="00275E90"/>
    <w:rsid w:val="00276AAD"/>
    <w:rsid w:val="0027784A"/>
    <w:rsid w:val="00280DD5"/>
    <w:rsid w:val="002813A5"/>
    <w:rsid w:val="002814EF"/>
    <w:rsid w:val="00282158"/>
    <w:rsid w:val="00282277"/>
    <w:rsid w:val="00283C67"/>
    <w:rsid w:val="00283F42"/>
    <w:rsid w:val="00284489"/>
    <w:rsid w:val="00285DDC"/>
    <w:rsid w:val="00285FB2"/>
    <w:rsid w:val="00290B11"/>
    <w:rsid w:val="00293215"/>
    <w:rsid w:val="00293D09"/>
    <w:rsid w:val="002948AE"/>
    <w:rsid w:val="00294D57"/>
    <w:rsid w:val="00296551"/>
    <w:rsid w:val="002A1E23"/>
    <w:rsid w:val="002A1E55"/>
    <w:rsid w:val="002A23D1"/>
    <w:rsid w:val="002A2C71"/>
    <w:rsid w:val="002A37C7"/>
    <w:rsid w:val="002A3D43"/>
    <w:rsid w:val="002A3E0A"/>
    <w:rsid w:val="002A78B1"/>
    <w:rsid w:val="002A7EFD"/>
    <w:rsid w:val="002B0657"/>
    <w:rsid w:val="002B103C"/>
    <w:rsid w:val="002B1A4E"/>
    <w:rsid w:val="002B4A22"/>
    <w:rsid w:val="002B5CDE"/>
    <w:rsid w:val="002C07CF"/>
    <w:rsid w:val="002C0AD2"/>
    <w:rsid w:val="002C1078"/>
    <w:rsid w:val="002C13A7"/>
    <w:rsid w:val="002C173B"/>
    <w:rsid w:val="002C178E"/>
    <w:rsid w:val="002C28D4"/>
    <w:rsid w:val="002C3CCF"/>
    <w:rsid w:val="002C3E75"/>
    <w:rsid w:val="002C49D6"/>
    <w:rsid w:val="002C4D63"/>
    <w:rsid w:val="002D0198"/>
    <w:rsid w:val="002D3121"/>
    <w:rsid w:val="002D4C92"/>
    <w:rsid w:val="002D5416"/>
    <w:rsid w:val="002D5564"/>
    <w:rsid w:val="002D5CB2"/>
    <w:rsid w:val="002D68E3"/>
    <w:rsid w:val="002D6AA8"/>
    <w:rsid w:val="002D7F1B"/>
    <w:rsid w:val="002E042A"/>
    <w:rsid w:val="002E0E62"/>
    <w:rsid w:val="002E14FE"/>
    <w:rsid w:val="002E1F42"/>
    <w:rsid w:val="002E2286"/>
    <w:rsid w:val="002E2D0D"/>
    <w:rsid w:val="002E4957"/>
    <w:rsid w:val="002E7A61"/>
    <w:rsid w:val="002F13B2"/>
    <w:rsid w:val="002F2F14"/>
    <w:rsid w:val="002F3190"/>
    <w:rsid w:val="002F34CC"/>
    <w:rsid w:val="002F3B1C"/>
    <w:rsid w:val="002F3B38"/>
    <w:rsid w:val="002F42BA"/>
    <w:rsid w:val="002F5710"/>
    <w:rsid w:val="002F773E"/>
    <w:rsid w:val="002F7B26"/>
    <w:rsid w:val="00300BD9"/>
    <w:rsid w:val="0030147B"/>
    <w:rsid w:val="003015A4"/>
    <w:rsid w:val="00302845"/>
    <w:rsid w:val="00303B81"/>
    <w:rsid w:val="00304A50"/>
    <w:rsid w:val="00304BEF"/>
    <w:rsid w:val="00304EA4"/>
    <w:rsid w:val="00305242"/>
    <w:rsid w:val="0030540B"/>
    <w:rsid w:val="00305ECB"/>
    <w:rsid w:val="00312663"/>
    <w:rsid w:val="003155CD"/>
    <w:rsid w:val="00316940"/>
    <w:rsid w:val="00316F7E"/>
    <w:rsid w:val="00317489"/>
    <w:rsid w:val="00323191"/>
    <w:rsid w:val="00323CF7"/>
    <w:rsid w:val="003250FA"/>
    <w:rsid w:val="00326113"/>
    <w:rsid w:val="0032674C"/>
    <w:rsid w:val="00326D64"/>
    <w:rsid w:val="00327ACC"/>
    <w:rsid w:val="00330CC7"/>
    <w:rsid w:val="0033159F"/>
    <w:rsid w:val="00331E90"/>
    <w:rsid w:val="003323E8"/>
    <w:rsid w:val="00333833"/>
    <w:rsid w:val="003339C1"/>
    <w:rsid w:val="003339C2"/>
    <w:rsid w:val="00334ED8"/>
    <w:rsid w:val="003353FA"/>
    <w:rsid w:val="00336D4D"/>
    <w:rsid w:val="00337A7A"/>
    <w:rsid w:val="00340D0A"/>
    <w:rsid w:val="00342447"/>
    <w:rsid w:val="003425C6"/>
    <w:rsid w:val="00343458"/>
    <w:rsid w:val="00344228"/>
    <w:rsid w:val="00344DB3"/>
    <w:rsid w:val="00345043"/>
    <w:rsid w:val="00347F83"/>
    <w:rsid w:val="00347FE9"/>
    <w:rsid w:val="00350A14"/>
    <w:rsid w:val="00350AC5"/>
    <w:rsid w:val="0035176C"/>
    <w:rsid w:val="00351A2D"/>
    <w:rsid w:val="00352A56"/>
    <w:rsid w:val="00354FA3"/>
    <w:rsid w:val="00355040"/>
    <w:rsid w:val="00355C9B"/>
    <w:rsid w:val="00357C61"/>
    <w:rsid w:val="00361C08"/>
    <w:rsid w:val="0036262C"/>
    <w:rsid w:val="0036318C"/>
    <w:rsid w:val="00363A6D"/>
    <w:rsid w:val="00363ED4"/>
    <w:rsid w:val="0036426B"/>
    <w:rsid w:val="00365873"/>
    <w:rsid w:val="00365A03"/>
    <w:rsid w:val="00365BDD"/>
    <w:rsid w:val="00365ECD"/>
    <w:rsid w:val="00367504"/>
    <w:rsid w:val="00367A14"/>
    <w:rsid w:val="0037048B"/>
    <w:rsid w:val="00371843"/>
    <w:rsid w:val="00372D99"/>
    <w:rsid w:val="00372F71"/>
    <w:rsid w:val="0037360D"/>
    <w:rsid w:val="00373B10"/>
    <w:rsid w:val="00373F16"/>
    <w:rsid w:val="00374AA3"/>
    <w:rsid w:val="00375AA3"/>
    <w:rsid w:val="00375EDA"/>
    <w:rsid w:val="00376045"/>
    <w:rsid w:val="003762E8"/>
    <w:rsid w:val="003765AD"/>
    <w:rsid w:val="00376DC1"/>
    <w:rsid w:val="00377F1A"/>
    <w:rsid w:val="0038009F"/>
    <w:rsid w:val="00381C9F"/>
    <w:rsid w:val="003829F4"/>
    <w:rsid w:val="003837AB"/>
    <w:rsid w:val="003844F6"/>
    <w:rsid w:val="00384CCA"/>
    <w:rsid w:val="00385464"/>
    <w:rsid w:val="00385D2B"/>
    <w:rsid w:val="00386BF3"/>
    <w:rsid w:val="0038708F"/>
    <w:rsid w:val="00390148"/>
    <w:rsid w:val="0039206C"/>
    <w:rsid w:val="00394396"/>
    <w:rsid w:val="003962B8"/>
    <w:rsid w:val="0039654D"/>
    <w:rsid w:val="003A069C"/>
    <w:rsid w:val="003A1258"/>
    <w:rsid w:val="003A146A"/>
    <w:rsid w:val="003A14A2"/>
    <w:rsid w:val="003A36DF"/>
    <w:rsid w:val="003A3CD9"/>
    <w:rsid w:val="003A57FF"/>
    <w:rsid w:val="003A75FE"/>
    <w:rsid w:val="003A7F56"/>
    <w:rsid w:val="003B4AC2"/>
    <w:rsid w:val="003B4F55"/>
    <w:rsid w:val="003B55DA"/>
    <w:rsid w:val="003B5D88"/>
    <w:rsid w:val="003B6A7B"/>
    <w:rsid w:val="003B6C5D"/>
    <w:rsid w:val="003B6F87"/>
    <w:rsid w:val="003B75C0"/>
    <w:rsid w:val="003B79D0"/>
    <w:rsid w:val="003C0865"/>
    <w:rsid w:val="003C1626"/>
    <w:rsid w:val="003C1A05"/>
    <w:rsid w:val="003C1FB5"/>
    <w:rsid w:val="003C42A6"/>
    <w:rsid w:val="003C5B42"/>
    <w:rsid w:val="003C5EF3"/>
    <w:rsid w:val="003C61E2"/>
    <w:rsid w:val="003C6E17"/>
    <w:rsid w:val="003C7207"/>
    <w:rsid w:val="003D0B64"/>
    <w:rsid w:val="003D16DA"/>
    <w:rsid w:val="003D1FAA"/>
    <w:rsid w:val="003D204B"/>
    <w:rsid w:val="003D211E"/>
    <w:rsid w:val="003D31A7"/>
    <w:rsid w:val="003D3D21"/>
    <w:rsid w:val="003D3DF4"/>
    <w:rsid w:val="003D48C1"/>
    <w:rsid w:val="003D4AD9"/>
    <w:rsid w:val="003D5508"/>
    <w:rsid w:val="003D796C"/>
    <w:rsid w:val="003D7DA4"/>
    <w:rsid w:val="003E09CE"/>
    <w:rsid w:val="003E10E8"/>
    <w:rsid w:val="003E1672"/>
    <w:rsid w:val="003E1699"/>
    <w:rsid w:val="003E215B"/>
    <w:rsid w:val="003E2E77"/>
    <w:rsid w:val="003E436C"/>
    <w:rsid w:val="003E573A"/>
    <w:rsid w:val="003E5FD1"/>
    <w:rsid w:val="003E6113"/>
    <w:rsid w:val="003E7B60"/>
    <w:rsid w:val="003F13C6"/>
    <w:rsid w:val="003F177E"/>
    <w:rsid w:val="003F1FAE"/>
    <w:rsid w:val="003F3F11"/>
    <w:rsid w:val="003F4CF5"/>
    <w:rsid w:val="003F5F4E"/>
    <w:rsid w:val="003F700E"/>
    <w:rsid w:val="003F7806"/>
    <w:rsid w:val="003F78BD"/>
    <w:rsid w:val="003F7A0C"/>
    <w:rsid w:val="003F7DAA"/>
    <w:rsid w:val="00400D0A"/>
    <w:rsid w:val="0040178A"/>
    <w:rsid w:val="00402524"/>
    <w:rsid w:val="00402E0C"/>
    <w:rsid w:val="00404EA9"/>
    <w:rsid w:val="0040691C"/>
    <w:rsid w:val="00407374"/>
    <w:rsid w:val="00407589"/>
    <w:rsid w:val="00407DE2"/>
    <w:rsid w:val="00410EC2"/>
    <w:rsid w:val="0041202E"/>
    <w:rsid w:val="0041257D"/>
    <w:rsid w:val="00414E6A"/>
    <w:rsid w:val="00415C10"/>
    <w:rsid w:val="00416B0A"/>
    <w:rsid w:val="004177CC"/>
    <w:rsid w:val="00420BD3"/>
    <w:rsid w:val="00420E66"/>
    <w:rsid w:val="00422F93"/>
    <w:rsid w:val="0042456D"/>
    <w:rsid w:val="0042704F"/>
    <w:rsid w:val="004270B2"/>
    <w:rsid w:val="00431B15"/>
    <w:rsid w:val="0043247B"/>
    <w:rsid w:val="00432D63"/>
    <w:rsid w:val="00433B61"/>
    <w:rsid w:val="00434588"/>
    <w:rsid w:val="00434DC2"/>
    <w:rsid w:val="00435C40"/>
    <w:rsid w:val="004366C1"/>
    <w:rsid w:val="00440CE7"/>
    <w:rsid w:val="004428F2"/>
    <w:rsid w:val="00442C6A"/>
    <w:rsid w:val="00443436"/>
    <w:rsid w:val="00447683"/>
    <w:rsid w:val="00447BF0"/>
    <w:rsid w:val="00447F80"/>
    <w:rsid w:val="00450671"/>
    <w:rsid w:val="00450B02"/>
    <w:rsid w:val="0045475B"/>
    <w:rsid w:val="00456101"/>
    <w:rsid w:val="00457E98"/>
    <w:rsid w:val="00460B0B"/>
    <w:rsid w:val="00461E7C"/>
    <w:rsid w:val="0046272B"/>
    <w:rsid w:val="00462765"/>
    <w:rsid w:val="004648CC"/>
    <w:rsid w:val="00464FB2"/>
    <w:rsid w:val="004661C3"/>
    <w:rsid w:val="00467BF1"/>
    <w:rsid w:val="00471F9C"/>
    <w:rsid w:val="004720B0"/>
    <w:rsid w:val="00473773"/>
    <w:rsid w:val="00474DC6"/>
    <w:rsid w:val="004758B1"/>
    <w:rsid w:val="004759B1"/>
    <w:rsid w:val="00476051"/>
    <w:rsid w:val="00476A8D"/>
    <w:rsid w:val="00476DC9"/>
    <w:rsid w:val="00477B1A"/>
    <w:rsid w:val="00477B48"/>
    <w:rsid w:val="004810F7"/>
    <w:rsid w:val="0048196D"/>
    <w:rsid w:val="00482308"/>
    <w:rsid w:val="00482358"/>
    <w:rsid w:val="00482F50"/>
    <w:rsid w:val="00483339"/>
    <w:rsid w:val="0048379F"/>
    <w:rsid w:val="004853CD"/>
    <w:rsid w:val="004859C5"/>
    <w:rsid w:val="00485A33"/>
    <w:rsid w:val="00485DF1"/>
    <w:rsid w:val="00486A13"/>
    <w:rsid w:val="004874C1"/>
    <w:rsid w:val="00487E5B"/>
    <w:rsid w:val="004919E6"/>
    <w:rsid w:val="00492282"/>
    <w:rsid w:val="00492BBD"/>
    <w:rsid w:val="00492D17"/>
    <w:rsid w:val="00493451"/>
    <w:rsid w:val="00494773"/>
    <w:rsid w:val="004950F3"/>
    <w:rsid w:val="004A0CA4"/>
    <w:rsid w:val="004A228C"/>
    <w:rsid w:val="004A4D5F"/>
    <w:rsid w:val="004A6CD4"/>
    <w:rsid w:val="004A6E1E"/>
    <w:rsid w:val="004A7175"/>
    <w:rsid w:val="004B158B"/>
    <w:rsid w:val="004B172E"/>
    <w:rsid w:val="004B1AE2"/>
    <w:rsid w:val="004B2B4D"/>
    <w:rsid w:val="004B377E"/>
    <w:rsid w:val="004B3A8A"/>
    <w:rsid w:val="004B401B"/>
    <w:rsid w:val="004B403E"/>
    <w:rsid w:val="004B408A"/>
    <w:rsid w:val="004B4FD2"/>
    <w:rsid w:val="004B5158"/>
    <w:rsid w:val="004B57CC"/>
    <w:rsid w:val="004B7A2A"/>
    <w:rsid w:val="004B7DBE"/>
    <w:rsid w:val="004C0FF1"/>
    <w:rsid w:val="004C2560"/>
    <w:rsid w:val="004C25E6"/>
    <w:rsid w:val="004C2E06"/>
    <w:rsid w:val="004C4881"/>
    <w:rsid w:val="004C5F44"/>
    <w:rsid w:val="004C6CF3"/>
    <w:rsid w:val="004C768B"/>
    <w:rsid w:val="004D3389"/>
    <w:rsid w:val="004D3D7C"/>
    <w:rsid w:val="004D3E94"/>
    <w:rsid w:val="004D40AC"/>
    <w:rsid w:val="004D411D"/>
    <w:rsid w:val="004D6A0A"/>
    <w:rsid w:val="004D6D65"/>
    <w:rsid w:val="004D77F3"/>
    <w:rsid w:val="004D7D0E"/>
    <w:rsid w:val="004E1127"/>
    <w:rsid w:val="004E46E6"/>
    <w:rsid w:val="004F011C"/>
    <w:rsid w:val="004F1352"/>
    <w:rsid w:val="004F1551"/>
    <w:rsid w:val="004F2648"/>
    <w:rsid w:val="004F2F7E"/>
    <w:rsid w:val="004F4593"/>
    <w:rsid w:val="004F46FE"/>
    <w:rsid w:val="004F6B10"/>
    <w:rsid w:val="005018C8"/>
    <w:rsid w:val="00502C13"/>
    <w:rsid w:val="00503375"/>
    <w:rsid w:val="00504513"/>
    <w:rsid w:val="00504BB9"/>
    <w:rsid w:val="0050516D"/>
    <w:rsid w:val="005054DB"/>
    <w:rsid w:val="005057EA"/>
    <w:rsid w:val="00505BB4"/>
    <w:rsid w:val="00507BDB"/>
    <w:rsid w:val="0051086E"/>
    <w:rsid w:val="00510E36"/>
    <w:rsid w:val="00510EA2"/>
    <w:rsid w:val="00511D72"/>
    <w:rsid w:val="005130B5"/>
    <w:rsid w:val="005134D3"/>
    <w:rsid w:val="00513D11"/>
    <w:rsid w:val="00516BB4"/>
    <w:rsid w:val="0051748C"/>
    <w:rsid w:val="0051775E"/>
    <w:rsid w:val="0052005C"/>
    <w:rsid w:val="0052144D"/>
    <w:rsid w:val="005230B8"/>
    <w:rsid w:val="00523C01"/>
    <w:rsid w:val="00524670"/>
    <w:rsid w:val="00524D7C"/>
    <w:rsid w:val="0052561A"/>
    <w:rsid w:val="00527FDB"/>
    <w:rsid w:val="00530316"/>
    <w:rsid w:val="00530514"/>
    <w:rsid w:val="005337A8"/>
    <w:rsid w:val="005340E0"/>
    <w:rsid w:val="005361B9"/>
    <w:rsid w:val="00537B32"/>
    <w:rsid w:val="00541B3E"/>
    <w:rsid w:val="00541C91"/>
    <w:rsid w:val="005423E9"/>
    <w:rsid w:val="00543A78"/>
    <w:rsid w:val="005469EE"/>
    <w:rsid w:val="00546DBA"/>
    <w:rsid w:val="00547324"/>
    <w:rsid w:val="00550195"/>
    <w:rsid w:val="005512CF"/>
    <w:rsid w:val="005515F6"/>
    <w:rsid w:val="00553D7A"/>
    <w:rsid w:val="005565A6"/>
    <w:rsid w:val="005566BA"/>
    <w:rsid w:val="0056044F"/>
    <w:rsid w:val="00560CD6"/>
    <w:rsid w:val="00562CC4"/>
    <w:rsid w:val="005645CD"/>
    <w:rsid w:val="00566113"/>
    <w:rsid w:val="00567C27"/>
    <w:rsid w:val="005702B7"/>
    <w:rsid w:val="00570524"/>
    <w:rsid w:val="005707EF"/>
    <w:rsid w:val="00570F67"/>
    <w:rsid w:val="0057177E"/>
    <w:rsid w:val="0057181F"/>
    <w:rsid w:val="005724B2"/>
    <w:rsid w:val="0057253F"/>
    <w:rsid w:val="00573F14"/>
    <w:rsid w:val="005769DA"/>
    <w:rsid w:val="00576D71"/>
    <w:rsid w:val="0058002A"/>
    <w:rsid w:val="005802B5"/>
    <w:rsid w:val="00581963"/>
    <w:rsid w:val="00581BE7"/>
    <w:rsid w:val="005835BD"/>
    <w:rsid w:val="00583940"/>
    <w:rsid w:val="005842F5"/>
    <w:rsid w:val="00585BE7"/>
    <w:rsid w:val="00585C00"/>
    <w:rsid w:val="00585FF9"/>
    <w:rsid w:val="00591430"/>
    <w:rsid w:val="00591C3C"/>
    <w:rsid w:val="00594499"/>
    <w:rsid w:val="00594B82"/>
    <w:rsid w:val="00594BDE"/>
    <w:rsid w:val="00594F25"/>
    <w:rsid w:val="005954E2"/>
    <w:rsid w:val="00596DF8"/>
    <w:rsid w:val="00597630"/>
    <w:rsid w:val="005A01F8"/>
    <w:rsid w:val="005A02A2"/>
    <w:rsid w:val="005A0E03"/>
    <w:rsid w:val="005A2472"/>
    <w:rsid w:val="005A2C83"/>
    <w:rsid w:val="005A348F"/>
    <w:rsid w:val="005A3630"/>
    <w:rsid w:val="005A4BF7"/>
    <w:rsid w:val="005A691F"/>
    <w:rsid w:val="005A6CF8"/>
    <w:rsid w:val="005A7FF7"/>
    <w:rsid w:val="005B0F70"/>
    <w:rsid w:val="005B11BB"/>
    <w:rsid w:val="005B13E4"/>
    <w:rsid w:val="005B202F"/>
    <w:rsid w:val="005B2433"/>
    <w:rsid w:val="005B4BC4"/>
    <w:rsid w:val="005B5179"/>
    <w:rsid w:val="005B5E1C"/>
    <w:rsid w:val="005B61A7"/>
    <w:rsid w:val="005B6316"/>
    <w:rsid w:val="005B706F"/>
    <w:rsid w:val="005B7888"/>
    <w:rsid w:val="005C0CA6"/>
    <w:rsid w:val="005C24A9"/>
    <w:rsid w:val="005C3EBA"/>
    <w:rsid w:val="005C4428"/>
    <w:rsid w:val="005C56F4"/>
    <w:rsid w:val="005C66AF"/>
    <w:rsid w:val="005C74F2"/>
    <w:rsid w:val="005C7BFE"/>
    <w:rsid w:val="005D078F"/>
    <w:rsid w:val="005D0C3F"/>
    <w:rsid w:val="005D0CDC"/>
    <w:rsid w:val="005D2FF3"/>
    <w:rsid w:val="005D4667"/>
    <w:rsid w:val="005E0895"/>
    <w:rsid w:val="005E0C40"/>
    <w:rsid w:val="005E0CBB"/>
    <w:rsid w:val="005E1683"/>
    <w:rsid w:val="005E1C76"/>
    <w:rsid w:val="005E47AD"/>
    <w:rsid w:val="005E59EB"/>
    <w:rsid w:val="005E79CF"/>
    <w:rsid w:val="005F0152"/>
    <w:rsid w:val="005F03BD"/>
    <w:rsid w:val="005F2368"/>
    <w:rsid w:val="005F53FB"/>
    <w:rsid w:val="005F5683"/>
    <w:rsid w:val="005F5DB6"/>
    <w:rsid w:val="00600E83"/>
    <w:rsid w:val="006016C3"/>
    <w:rsid w:val="00603078"/>
    <w:rsid w:val="006036EB"/>
    <w:rsid w:val="00604EB5"/>
    <w:rsid w:val="00604F92"/>
    <w:rsid w:val="00607B37"/>
    <w:rsid w:val="00607E57"/>
    <w:rsid w:val="00611DC3"/>
    <w:rsid w:val="006120DE"/>
    <w:rsid w:val="006124E7"/>
    <w:rsid w:val="006132F9"/>
    <w:rsid w:val="00615093"/>
    <w:rsid w:val="00617BBF"/>
    <w:rsid w:val="006201A5"/>
    <w:rsid w:val="00620821"/>
    <w:rsid w:val="00620DC4"/>
    <w:rsid w:val="00621A17"/>
    <w:rsid w:val="00622638"/>
    <w:rsid w:val="00622CE5"/>
    <w:rsid w:val="00624A16"/>
    <w:rsid w:val="00624B30"/>
    <w:rsid w:val="0062574D"/>
    <w:rsid w:val="00625DE4"/>
    <w:rsid w:val="0062692F"/>
    <w:rsid w:val="006277B9"/>
    <w:rsid w:val="00627F00"/>
    <w:rsid w:val="00631028"/>
    <w:rsid w:val="00634A27"/>
    <w:rsid w:val="00634AF4"/>
    <w:rsid w:val="0063541B"/>
    <w:rsid w:val="006354F9"/>
    <w:rsid w:val="0063787B"/>
    <w:rsid w:val="00637CA5"/>
    <w:rsid w:val="006400BC"/>
    <w:rsid w:val="006400F0"/>
    <w:rsid w:val="00640CED"/>
    <w:rsid w:val="00641E21"/>
    <w:rsid w:val="00644660"/>
    <w:rsid w:val="006464DC"/>
    <w:rsid w:val="00647881"/>
    <w:rsid w:val="00651727"/>
    <w:rsid w:val="00653B3E"/>
    <w:rsid w:val="00654395"/>
    <w:rsid w:val="006567D8"/>
    <w:rsid w:val="00656AF9"/>
    <w:rsid w:val="0065712F"/>
    <w:rsid w:val="00661087"/>
    <w:rsid w:val="00661843"/>
    <w:rsid w:val="00661DF4"/>
    <w:rsid w:val="0066240A"/>
    <w:rsid w:val="0066264B"/>
    <w:rsid w:val="00664585"/>
    <w:rsid w:val="00664810"/>
    <w:rsid w:val="006670F4"/>
    <w:rsid w:val="00667273"/>
    <w:rsid w:val="006676B4"/>
    <w:rsid w:val="00667D85"/>
    <w:rsid w:val="00670B6A"/>
    <w:rsid w:val="00671526"/>
    <w:rsid w:val="00672933"/>
    <w:rsid w:val="00673C28"/>
    <w:rsid w:val="006755F3"/>
    <w:rsid w:val="00675743"/>
    <w:rsid w:val="00675937"/>
    <w:rsid w:val="006806FA"/>
    <w:rsid w:val="00682A6E"/>
    <w:rsid w:val="00682D31"/>
    <w:rsid w:val="006835FE"/>
    <w:rsid w:val="00684674"/>
    <w:rsid w:val="00684C79"/>
    <w:rsid w:val="00686B9C"/>
    <w:rsid w:val="00686DF6"/>
    <w:rsid w:val="0068734F"/>
    <w:rsid w:val="00687D33"/>
    <w:rsid w:val="00690061"/>
    <w:rsid w:val="0069035A"/>
    <w:rsid w:val="00691B09"/>
    <w:rsid w:val="00691E5D"/>
    <w:rsid w:val="00692285"/>
    <w:rsid w:val="006942D7"/>
    <w:rsid w:val="00695DA8"/>
    <w:rsid w:val="00696502"/>
    <w:rsid w:val="00697BDE"/>
    <w:rsid w:val="006A14C8"/>
    <w:rsid w:val="006A1A83"/>
    <w:rsid w:val="006A2DAE"/>
    <w:rsid w:val="006A3573"/>
    <w:rsid w:val="006A35FC"/>
    <w:rsid w:val="006A3816"/>
    <w:rsid w:val="006A41E8"/>
    <w:rsid w:val="006A6175"/>
    <w:rsid w:val="006A6A8F"/>
    <w:rsid w:val="006A6C32"/>
    <w:rsid w:val="006A6C3B"/>
    <w:rsid w:val="006B2E84"/>
    <w:rsid w:val="006B3625"/>
    <w:rsid w:val="006B3FC9"/>
    <w:rsid w:val="006B4622"/>
    <w:rsid w:val="006B57A9"/>
    <w:rsid w:val="006B6314"/>
    <w:rsid w:val="006B6910"/>
    <w:rsid w:val="006B6EFE"/>
    <w:rsid w:val="006B6F5E"/>
    <w:rsid w:val="006B6F6E"/>
    <w:rsid w:val="006B704A"/>
    <w:rsid w:val="006B7F70"/>
    <w:rsid w:val="006C0503"/>
    <w:rsid w:val="006C3496"/>
    <w:rsid w:val="006C37EB"/>
    <w:rsid w:val="006C4D94"/>
    <w:rsid w:val="006C602F"/>
    <w:rsid w:val="006C6736"/>
    <w:rsid w:val="006C7BCB"/>
    <w:rsid w:val="006D0133"/>
    <w:rsid w:val="006D027D"/>
    <w:rsid w:val="006D089C"/>
    <w:rsid w:val="006D2E11"/>
    <w:rsid w:val="006D37A5"/>
    <w:rsid w:val="006D4615"/>
    <w:rsid w:val="006D494E"/>
    <w:rsid w:val="006D677D"/>
    <w:rsid w:val="006D6B26"/>
    <w:rsid w:val="006D70CB"/>
    <w:rsid w:val="006E011C"/>
    <w:rsid w:val="006E09A0"/>
    <w:rsid w:val="006E1CCE"/>
    <w:rsid w:val="006E2081"/>
    <w:rsid w:val="006E3776"/>
    <w:rsid w:val="006E3A5D"/>
    <w:rsid w:val="006E5CC4"/>
    <w:rsid w:val="006E6BAD"/>
    <w:rsid w:val="006E7918"/>
    <w:rsid w:val="006E7F2D"/>
    <w:rsid w:val="006F2524"/>
    <w:rsid w:val="006F4BE4"/>
    <w:rsid w:val="006F4DCD"/>
    <w:rsid w:val="006F591C"/>
    <w:rsid w:val="00701AEF"/>
    <w:rsid w:val="00701B06"/>
    <w:rsid w:val="00702655"/>
    <w:rsid w:val="00703C1A"/>
    <w:rsid w:val="00704662"/>
    <w:rsid w:val="0070560D"/>
    <w:rsid w:val="00705DD3"/>
    <w:rsid w:val="00706011"/>
    <w:rsid w:val="00706764"/>
    <w:rsid w:val="007078C2"/>
    <w:rsid w:val="0071052D"/>
    <w:rsid w:val="00710B17"/>
    <w:rsid w:val="007115D6"/>
    <w:rsid w:val="007125D2"/>
    <w:rsid w:val="007133C1"/>
    <w:rsid w:val="0071389E"/>
    <w:rsid w:val="00713BD6"/>
    <w:rsid w:val="00714534"/>
    <w:rsid w:val="00716258"/>
    <w:rsid w:val="007177E7"/>
    <w:rsid w:val="00717C4E"/>
    <w:rsid w:val="00720F86"/>
    <w:rsid w:val="00721017"/>
    <w:rsid w:val="00721F54"/>
    <w:rsid w:val="0072285C"/>
    <w:rsid w:val="00722CE8"/>
    <w:rsid w:val="00723BDE"/>
    <w:rsid w:val="0072462E"/>
    <w:rsid w:val="0072477C"/>
    <w:rsid w:val="00724824"/>
    <w:rsid w:val="0072516E"/>
    <w:rsid w:val="007253F5"/>
    <w:rsid w:val="0072588A"/>
    <w:rsid w:val="00726B5C"/>
    <w:rsid w:val="007270D9"/>
    <w:rsid w:val="00727548"/>
    <w:rsid w:val="00727E1A"/>
    <w:rsid w:val="007303CF"/>
    <w:rsid w:val="00730746"/>
    <w:rsid w:val="00730E09"/>
    <w:rsid w:val="00731DB5"/>
    <w:rsid w:val="0073280F"/>
    <w:rsid w:val="0073300B"/>
    <w:rsid w:val="007332CD"/>
    <w:rsid w:val="00733687"/>
    <w:rsid w:val="0073383C"/>
    <w:rsid w:val="0073386D"/>
    <w:rsid w:val="00733A2E"/>
    <w:rsid w:val="00734C3F"/>
    <w:rsid w:val="00734E0D"/>
    <w:rsid w:val="00734FC8"/>
    <w:rsid w:val="00735A28"/>
    <w:rsid w:val="00736F3C"/>
    <w:rsid w:val="0073700E"/>
    <w:rsid w:val="00737D63"/>
    <w:rsid w:val="00737F10"/>
    <w:rsid w:val="0074025D"/>
    <w:rsid w:val="007404B4"/>
    <w:rsid w:val="007460FE"/>
    <w:rsid w:val="00746632"/>
    <w:rsid w:val="00747076"/>
    <w:rsid w:val="0074750B"/>
    <w:rsid w:val="00751070"/>
    <w:rsid w:val="00752EA1"/>
    <w:rsid w:val="00754135"/>
    <w:rsid w:val="007542E5"/>
    <w:rsid w:val="007602F0"/>
    <w:rsid w:val="00760391"/>
    <w:rsid w:val="007608CC"/>
    <w:rsid w:val="00761E16"/>
    <w:rsid w:val="00762EEC"/>
    <w:rsid w:val="00763EC9"/>
    <w:rsid w:val="00765082"/>
    <w:rsid w:val="007653A3"/>
    <w:rsid w:val="007721AE"/>
    <w:rsid w:val="00772885"/>
    <w:rsid w:val="00772D66"/>
    <w:rsid w:val="00773986"/>
    <w:rsid w:val="007744A9"/>
    <w:rsid w:val="007753A6"/>
    <w:rsid w:val="00775ABF"/>
    <w:rsid w:val="00775F05"/>
    <w:rsid w:val="00777769"/>
    <w:rsid w:val="007803B1"/>
    <w:rsid w:val="00780AFF"/>
    <w:rsid w:val="00780F76"/>
    <w:rsid w:val="00782E01"/>
    <w:rsid w:val="007830FD"/>
    <w:rsid w:val="007832F5"/>
    <w:rsid w:val="0078489F"/>
    <w:rsid w:val="00785C39"/>
    <w:rsid w:val="00786BE4"/>
    <w:rsid w:val="00786FB7"/>
    <w:rsid w:val="00787149"/>
    <w:rsid w:val="00790E7F"/>
    <w:rsid w:val="0079183C"/>
    <w:rsid w:val="00791DDC"/>
    <w:rsid w:val="0079214F"/>
    <w:rsid w:val="00792BEE"/>
    <w:rsid w:val="00792F92"/>
    <w:rsid w:val="0079334B"/>
    <w:rsid w:val="0079387B"/>
    <w:rsid w:val="00794B61"/>
    <w:rsid w:val="007955E6"/>
    <w:rsid w:val="00797443"/>
    <w:rsid w:val="00797C8C"/>
    <w:rsid w:val="007A00C2"/>
    <w:rsid w:val="007A1294"/>
    <w:rsid w:val="007A1DB9"/>
    <w:rsid w:val="007A2131"/>
    <w:rsid w:val="007A422D"/>
    <w:rsid w:val="007A51EB"/>
    <w:rsid w:val="007A5CF6"/>
    <w:rsid w:val="007A6A79"/>
    <w:rsid w:val="007A700A"/>
    <w:rsid w:val="007A7924"/>
    <w:rsid w:val="007A7DBB"/>
    <w:rsid w:val="007B0253"/>
    <w:rsid w:val="007B0BDE"/>
    <w:rsid w:val="007B1568"/>
    <w:rsid w:val="007B1A8A"/>
    <w:rsid w:val="007B2E92"/>
    <w:rsid w:val="007B3876"/>
    <w:rsid w:val="007B3D11"/>
    <w:rsid w:val="007B5D9E"/>
    <w:rsid w:val="007B6CAD"/>
    <w:rsid w:val="007B7F08"/>
    <w:rsid w:val="007C0256"/>
    <w:rsid w:val="007C337B"/>
    <w:rsid w:val="007C4DD7"/>
    <w:rsid w:val="007C6979"/>
    <w:rsid w:val="007C7021"/>
    <w:rsid w:val="007C746F"/>
    <w:rsid w:val="007C7788"/>
    <w:rsid w:val="007D01C9"/>
    <w:rsid w:val="007D0318"/>
    <w:rsid w:val="007D19AD"/>
    <w:rsid w:val="007D212E"/>
    <w:rsid w:val="007D233E"/>
    <w:rsid w:val="007D2475"/>
    <w:rsid w:val="007D5624"/>
    <w:rsid w:val="007D563B"/>
    <w:rsid w:val="007D5BBE"/>
    <w:rsid w:val="007D68EE"/>
    <w:rsid w:val="007D7BFA"/>
    <w:rsid w:val="007E101E"/>
    <w:rsid w:val="007E11BA"/>
    <w:rsid w:val="007E307C"/>
    <w:rsid w:val="007E4F02"/>
    <w:rsid w:val="007E7285"/>
    <w:rsid w:val="007E7586"/>
    <w:rsid w:val="007E76F8"/>
    <w:rsid w:val="007F0B4F"/>
    <w:rsid w:val="007F0B79"/>
    <w:rsid w:val="007F1197"/>
    <w:rsid w:val="007F2B9D"/>
    <w:rsid w:val="007F3164"/>
    <w:rsid w:val="007F382B"/>
    <w:rsid w:val="007F4569"/>
    <w:rsid w:val="007F5309"/>
    <w:rsid w:val="007F530A"/>
    <w:rsid w:val="007F540B"/>
    <w:rsid w:val="007F5FE1"/>
    <w:rsid w:val="007F68B9"/>
    <w:rsid w:val="00800062"/>
    <w:rsid w:val="00800FB3"/>
    <w:rsid w:val="0080205A"/>
    <w:rsid w:val="00802748"/>
    <w:rsid w:val="00805CCB"/>
    <w:rsid w:val="008068B7"/>
    <w:rsid w:val="0081143A"/>
    <w:rsid w:val="0081156E"/>
    <w:rsid w:val="00811C84"/>
    <w:rsid w:val="008130AD"/>
    <w:rsid w:val="00814692"/>
    <w:rsid w:val="00815FA1"/>
    <w:rsid w:val="008161DA"/>
    <w:rsid w:val="0081628A"/>
    <w:rsid w:val="00821078"/>
    <w:rsid w:val="00821630"/>
    <w:rsid w:val="00822F8F"/>
    <w:rsid w:val="00823F7E"/>
    <w:rsid w:val="00825CBE"/>
    <w:rsid w:val="00826DF1"/>
    <w:rsid w:val="00826FFC"/>
    <w:rsid w:val="00830BFD"/>
    <w:rsid w:val="008318D0"/>
    <w:rsid w:val="00832DF7"/>
    <w:rsid w:val="00833CB2"/>
    <w:rsid w:val="008342FA"/>
    <w:rsid w:val="008357D7"/>
    <w:rsid w:val="0083614D"/>
    <w:rsid w:val="00836343"/>
    <w:rsid w:val="008363E2"/>
    <w:rsid w:val="00836E47"/>
    <w:rsid w:val="00841539"/>
    <w:rsid w:val="008419D7"/>
    <w:rsid w:val="00841B87"/>
    <w:rsid w:val="00842E36"/>
    <w:rsid w:val="00842F3E"/>
    <w:rsid w:val="008434A9"/>
    <w:rsid w:val="00843CEF"/>
    <w:rsid w:val="0084410C"/>
    <w:rsid w:val="00845654"/>
    <w:rsid w:val="008469BD"/>
    <w:rsid w:val="00850DBF"/>
    <w:rsid w:val="008533A7"/>
    <w:rsid w:val="008549C7"/>
    <w:rsid w:val="00854DB5"/>
    <w:rsid w:val="00854EB9"/>
    <w:rsid w:val="00855170"/>
    <w:rsid w:val="008556AB"/>
    <w:rsid w:val="00857058"/>
    <w:rsid w:val="00857F89"/>
    <w:rsid w:val="00860CB6"/>
    <w:rsid w:val="00861487"/>
    <w:rsid w:val="008615A6"/>
    <w:rsid w:val="00863CA4"/>
    <w:rsid w:val="00864807"/>
    <w:rsid w:val="00865AB0"/>
    <w:rsid w:val="008662B7"/>
    <w:rsid w:val="00866E9D"/>
    <w:rsid w:val="00870138"/>
    <w:rsid w:val="00870821"/>
    <w:rsid w:val="0087214C"/>
    <w:rsid w:val="008722B8"/>
    <w:rsid w:val="008726CC"/>
    <w:rsid w:val="0087296C"/>
    <w:rsid w:val="0087321E"/>
    <w:rsid w:val="00873399"/>
    <w:rsid w:val="00873E57"/>
    <w:rsid w:val="00874A2B"/>
    <w:rsid w:val="00874D42"/>
    <w:rsid w:val="00875178"/>
    <w:rsid w:val="00877403"/>
    <w:rsid w:val="00880BBF"/>
    <w:rsid w:val="00883D9F"/>
    <w:rsid w:val="00887187"/>
    <w:rsid w:val="008909F0"/>
    <w:rsid w:val="00890E94"/>
    <w:rsid w:val="00891235"/>
    <w:rsid w:val="008918B2"/>
    <w:rsid w:val="00893AE9"/>
    <w:rsid w:val="008949E3"/>
    <w:rsid w:val="00896826"/>
    <w:rsid w:val="008971E4"/>
    <w:rsid w:val="0089745B"/>
    <w:rsid w:val="008975AD"/>
    <w:rsid w:val="008A03BE"/>
    <w:rsid w:val="008A1CA7"/>
    <w:rsid w:val="008A2AFB"/>
    <w:rsid w:val="008A30DE"/>
    <w:rsid w:val="008A33BE"/>
    <w:rsid w:val="008A3DEB"/>
    <w:rsid w:val="008A40D2"/>
    <w:rsid w:val="008A5381"/>
    <w:rsid w:val="008A5D97"/>
    <w:rsid w:val="008A65DB"/>
    <w:rsid w:val="008A788B"/>
    <w:rsid w:val="008A7C66"/>
    <w:rsid w:val="008B04C2"/>
    <w:rsid w:val="008B0AD2"/>
    <w:rsid w:val="008B2340"/>
    <w:rsid w:val="008B2D14"/>
    <w:rsid w:val="008B45F2"/>
    <w:rsid w:val="008B69FE"/>
    <w:rsid w:val="008C1A7C"/>
    <w:rsid w:val="008C2F5F"/>
    <w:rsid w:val="008C35A6"/>
    <w:rsid w:val="008C37A8"/>
    <w:rsid w:val="008C59E3"/>
    <w:rsid w:val="008C5C07"/>
    <w:rsid w:val="008C6A4A"/>
    <w:rsid w:val="008C7FB6"/>
    <w:rsid w:val="008D0096"/>
    <w:rsid w:val="008D02AF"/>
    <w:rsid w:val="008D1407"/>
    <w:rsid w:val="008D30E4"/>
    <w:rsid w:val="008D48E4"/>
    <w:rsid w:val="008D4AC8"/>
    <w:rsid w:val="008D5401"/>
    <w:rsid w:val="008D5534"/>
    <w:rsid w:val="008D719E"/>
    <w:rsid w:val="008D7994"/>
    <w:rsid w:val="008D79FF"/>
    <w:rsid w:val="008E1B5C"/>
    <w:rsid w:val="008E32A6"/>
    <w:rsid w:val="008E377F"/>
    <w:rsid w:val="008E469E"/>
    <w:rsid w:val="008F1F59"/>
    <w:rsid w:val="008F1FE8"/>
    <w:rsid w:val="008F42E9"/>
    <w:rsid w:val="008F61CA"/>
    <w:rsid w:val="008F7FFA"/>
    <w:rsid w:val="0090079C"/>
    <w:rsid w:val="00900CE9"/>
    <w:rsid w:val="00902B2B"/>
    <w:rsid w:val="00902F25"/>
    <w:rsid w:val="009030DE"/>
    <w:rsid w:val="00904740"/>
    <w:rsid w:val="00905DBD"/>
    <w:rsid w:val="00905E4A"/>
    <w:rsid w:val="00906D46"/>
    <w:rsid w:val="00907D11"/>
    <w:rsid w:val="009108C0"/>
    <w:rsid w:val="0091105A"/>
    <w:rsid w:val="0091126C"/>
    <w:rsid w:val="00911894"/>
    <w:rsid w:val="009119E9"/>
    <w:rsid w:val="00912033"/>
    <w:rsid w:val="00912F0E"/>
    <w:rsid w:val="00913564"/>
    <w:rsid w:val="00916308"/>
    <w:rsid w:val="00917716"/>
    <w:rsid w:val="00917C2E"/>
    <w:rsid w:val="00920743"/>
    <w:rsid w:val="00920DBC"/>
    <w:rsid w:val="00924876"/>
    <w:rsid w:val="00924E67"/>
    <w:rsid w:val="00924FD2"/>
    <w:rsid w:val="00925C40"/>
    <w:rsid w:val="00927542"/>
    <w:rsid w:val="00927659"/>
    <w:rsid w:val="009277D0"/>
    <w:rsid w:val="00927838"/>
    <w:rsid w:val="00927A53"/>
    <w:rsid w:val="00930256"/>
    <w:rsid w:val="00930809"/>
    <w:rsid w:val="00930885"/>
    <w:rsid w:val="00930FB2"/>
    <w:rsid w:val="00931E02"/>
    <w:rsid w:val="009321DA"/>
    <w:rsid w:val="0093268E"/>
    <w:rsid w:val="009330D7"/>
    <w:rsid w:val="009342C1"/>
    <w:rsid w:val="00935904"/>
    <w:rsid w:val="00935D89"/>
    <w:rsid w:val="00942A0C"/>
    <w:rsid w:val="00942E88"/>
    <w:rsid w:val="00944127"/>
    <w:rsid w:val="00944D2A"/>
    <w:rsid w:val="009465F8"/>
    <w:rsid w:val="00947607"/>
    <w:rsid w:val="009478D0"/>
    <w:rsid w:val="009519AD"/>
    <w:rsid w:val="00952425"/>
    <w:rsid w:val="009525E0"/>
    <w:rsid w:val="009531C8"/>
    <w:rsid w:val="009533B3"/>
    <w:rsid w:val="0095438B"/>
    <w:rsid w:val="00955076"/>
    <w:rsid w:val="009564D7"/>
    <w:rsid w:val="00956D86"/>
    <w:rsid w:val="009600A3"/>
    <w:rsid w:val="00960466"/>
    <w:rsid w:val="00960578"/>
    <w:rsid w:val="009629A7"/>
    <w:rsid w:val="00962E32"/>
    <w:rsid w:val="00963328"/>
    <w:rsid w:val="00963725"/>
    <w:rsid w:val="009655FC"/>
    <w:rsid w:val="00965B8B"/>
    <w:rsid w:val="00965FE8"/>
    <w:rsid w:val="00966D62"/>
    <w:rsid w:val="009672B4"/>
    <w:rsid w:val="00971E5E"/>
    <w:rsid w:val="00973106"/>
    <w:rsid w:val="0097383F"/>
    <w:rsid w:val="00974745"/>
    <w:rsid w:val="00976BD9"/>
    <w:rsid w:val="00980FE5"/>
    <w:rsid w:val="00981B18"/>
    <w:rsid w:val="009843ED"/>
    <w:rsid w:val="009869D2"/>
    <w:rsid w:val="00986F75"/>
    <w:rsid w:val="00987BCC"/>
    <w:rsid w:val="00987BF1"/>
    <w:rsid w:val="00987F8E"/>
    <w:rsid w:val="00991748"/>
    <w:rsid w:val="00991AB3"/>
    <w:rsid w:val="00992247"/>
    <w:rsid w:val="009942C2"/>
    <w:rsid w:val="00994BED"/>
    <w:rsid w:val="009962FE"/>
    <w:rsid w:val="00996A01"/>
    <w:rsid w:val="00996F07"/>
    <w:rsid w:val="00997832"/>
    <w:rsid w:val="009A1475"/>
    <w:rsid w:val="009A344B"/>
    <w:rsid w:val="009A36FE"/>
    <w:rsid w:val="009A391A"/>
    <w:rsid w:val="009A3AF7"/>
    <w:rsid w:val="009A400C"/>
    <w:rsid w:val="009A561D"/>
    <w:rsid w:val="009A680B"/>
    <w:rsid w:val="009A72F8"/>
    <w:rsid w:val="009A7352"/>
    <w:rsid w:val="009A7F28"/>
    <w:rsid w:val="009B0234"/>
    <w:rsid w:val="009B074B"/>
    <w:rsid w:val="009B36E7"/>
    <w:rsid w:val="009B4CFD"/>
    <w:rsid w:val="009B508D"/>
    <w:rsid w:val="009B70E0"/>
    <w:rsid w:val="009B7120"/>
    <w:rsid w:val="009C0449"/>
    <w:rsid w:val="009C1064"/>
    <w:rsid w:val="009C1D67"/>
    <w:rsid w:val="009C2307"/>
    <w:rsid w:val="009C4AF5"/>
    <w:rsid w:val="009D0670"/>
    <w:rsid w:val="009D0BCE"/>
    <w:rsid w:val="009D13A3"/>
    <w:rsid w:val="009D1EFC"/>
    <w:rsid w:val="009D217A"/>
    <w:rsid w:val="009D3FA3"/>
    <w:rsid w:val="009D6BD2"/>
    <w:rsid w:val="009D7C5E"/>
    <w:rsid w:val="009E06EF"/>
    <w:rsid w:val="009E3841"/>
    <w:rsid w:val="009E3C37"/>
    <w:rsid w:val="009E4171"/>
    <w:rsid w:val="009E53D1"/>
    <w:rsid w:val="009E53FD"/>
    <w:rsid w:val="009E63DE"/>
    <w:rsid w:val="009E6EAA"/>
    <w:rsid w:val="009E7D99"/>
    <w:rsid w:val="009F1B67"/>
    <w:rsid w:val="009F29FD"/>
    <w:rsid w:val="009F2AC7"/>
    <w:rsid w:val="009F2D17"/>
    <w:rsid w:val="009F3762"/>
    <w:rsid w:val="009F42E6"/>
    <w:rsid w:val="009F5767"/>
    <w:rsid w:val="009F5B62"/>
    <w:rsid w:val="009F5E33"/>
    <w:rsid w:val="009F6ED7"/>
    <w:rsid w:val="009F7019"/>
    <w:rsid w:val="00A00C0C"/>
    <w:rsid w:val="00A01E4A"/>
    <w:rsid w:val="00A0473E"/>
    <w:rsid w:val="00A04E4C"/>
    <w:rsid w:val="00A05D3B"/>
    <w:rsid w:val="00A06181"/>
    <w:rsid w:val="00A06300"/>
    <w:rsid w:val="00A07402"/>
    <w:rsid w:val="00A07786"/>
    <w:rsid w:val="00A07E49"/>
    <w:rsid w:val="00A1099D"/>
    <w:rsid w:val="00A12DFA"/>
    <w:rsid w:val="00A1455F"/>
    <w:rsid w:val="00A1487B"/>
    <w:rsid w:val="00A15D11"/>
    <w:rsid w:val="00A16B30"/>
    <w:rsid w:val="00A16F46"/>
    <w:rsid w:val="00A2092A"/>
    <w:rsid w:val="00A20A0E"/>
    <w:rsid w:val="00A21648"/>
    <w:rsid w:val="00A21977"/>
    <w:rsid w:val="00A2272B"/>
    <w:rsid w:val="00A233F2"/>
    <w:rsid w:val="00A24117"/>
    <w:rsid w:val="00A249AC"/>
    <w:rsid w:val="00A24ADA"/>
    <w:rsid w:val="00A25AFF"/>
    <w:rsid w:val="00A30213"/>
    <w:rsid w:val="00A30962"/>
    <w:rsid w:val="00A32392"/>
    <w:rsid w:val="00A32E1B"/>
    <w:rsid w:val="00A33335"/>
    <w:rsid w:val="00A3449F"/>
    <w:rsid w:val="00A355A2"/>
    <w:rsid w:val="00A362CE"/>
    <w:rsid w:val="00A36EDB"/>
    <w:rsid w:val="00A37104"/>
    <w:rsid w:val="00A37908"/>
    <w:rsid w:val="00A37E95"/>
    <w:rsid w:val="00A40814"/>
    <w:rsid w:val="00A40E3C"/>
    <w:rsid w:val="00A40F5C"/>
    <w:rsid w:val="00A42423"/>
    <w:rsid w:val="00A4292A"/>
    <w:rsid w:val="00A43BC1"/>
    <w:rsid w:val="00A448A9"/>
    <w:rsid w:val="00A44F0C"/>
    <w:rsid w:val="00A45AB0"/>
    <w:rsid w:val="00A460D7"/>
    <w:rsid w:val="00A4727F"/>
    <w:rsid w:val="00A50174"/>
    <w:rsid w:val="00A51F6A"/>
    <w:rsid w:val="00A54144"/>
    <w:rsid w:val="00A54888"/>
    <w:rsid w:val="00A5665A"/>
    <w:rsid w:val="00A56BB7"/>
    <w:rsid w:val="00A56BEC"/>
    <w:rsid w:val="00A60283"/>
    <w:rsid w:val="00A6104E"/>
    <w:rsid w:val="00A6115F"/>
    <w:rsid w:val="00A6225C"/>
    <w:rsid w:val="00A62D39"/>
    <w:rsid w:val="00A63843"/>
    <w:rsid w:val="00A6391C"/>
    <w:rsid w:val="00A65285"/>
    <w:rsid w:val="00A66E6D"/>
    <w:rsid w:val="00A7000E"/>
    <w:rsid w:val="00A7014D"/>
    <w:rsid w:val="00A70ED8"/>
    <w:rsid w:val="00A72861"/>
    <w:rsid w:val="00A7293F"/>
    <w:rsid w:val="00A73071"/>
    <w:rsid w:val="00A73204"/>
    <w:rsid w:val="00A7332F"/>
    <w:rsid w:val="00A7410A"/>
    <w:rsid w:val="00A74481"/>
    <w:rsid w:val="00A74B5C"/>
    <w:rsid w:val="00A74BBD"/>
    <w:rsid w:val="00A75287"/>
    <w:rsid w:val="00A76443"/>
    <w:rsid w:val="00A76E60"/>
    <w:rsid w:val="00A82668"/>
    <w:rsid w:val="00A862AD"/>
    <w:rsid w:val="00A875DF"/>
    <w:rsid w:val="00A87763"/>
    <w:rsid w:val="00A901E9"/>
    <w:rsid w:val="00A906F4"/>
    <w:rsid w:val="00A907EE"/>
    <w:rsid w:val="00A90A0C"/>
    <w:rsid w:val="00A90BDE"/>
    <w:rsid w:val="00A912DA"/>
    <w:rsid w:val="00A91C42"/>
    <w:rsid w:val="00A92FDB"/>
    <w:rsid w:val="00A93820"/>
    <w:rsid w:val="00A939C1"/>
    <w:rsid w:val="00A942F8"/>
    <w:rsid w:val="00A94C6C"/>
    <w:rsid w:val="00A94D25"/>
    <w:rsid w:val="00A96A85"/>
    <w:rsid w:val="00AA2695"/>
    <w:rsid w:val="00AA3203"/>
    <w:rsid w:val="00AA5008"/>
    <w:rsid w:val="00AA5CFF"/>
    <w:rsid w:val="00AA7BBF"/>
    <w:rsid w:val="00AA7D0D"/>
    <w:rsid w:val="00AB06F0"/>
    <w:rsid w:val="00AB0B45"/>
    <w:rsid w:val="00AB2D91"/>
    <w:rsid w:val="00AB33D4"/>
    <w:rsid w:val="00AB3CC4"/>
    <w:rsid w:val="00AB4A47"/>
    <w:rsid w:val="00AB4C5E"/>
    <w:rsid w:val="00AB5CBC"/>
    <w:rsid w:val="00AC07A7"/>
    <w:rsid w:val="00AC0D4B"/>
    <w:rsid w:val="00AC11FE"/>
    <w:rsid w:val="00AC12D0"/>
    <w:rsid w:val="00AC3479"/>
    <w:rsid w:val="00AC3821"/>
    <w:rsid w:val="00AC59B2"/>
    <w:rsid w:val="00AD1CC4"/>
    <w:rsid w:val="00AD2257"/>
    <w:rsid w:val="00AD2528"/>
    <w:rsid w:val="00AD2965"/>
    <w:rsid w:val="00AD2F79"/>
    <w:rsid w:val="00AD3CDD"/>
    <w:rsid w:val="00AD3E06"/>
    <w:rsid w:val="00AD4417"/>
    <w:rsid w:val="00AD4E2A"/>
    <w:rsid w:val="00AD5267"/>
    <w:rsid w:val="00AD5EC2"/>
    <w:rsid w:val="00AD6017"/>
    <w:rsid w:val="00AD67B3"/>
    <w:rsid w:val="00AE34D9"/>
    <w:rsid w:val="00AE41EF"/>
    <w:rsid w:val="00AE4BED"/>
    <w:rsid w:val="00AE5120"/>
    <w:rsid w:val="00AE67AE"/>
    <w:rsid w:val="00AF02FD"/>
    <w:rsid w:val="00AF186A"/>
    <w:rsid w:val="00AF202D"/>
    <w:rsid w:val="00AF231B"/>
    <w:rsid w:val="00AF2907"/>
    <w:rsid w:val="00AF3166"/>
    <w:rsid w:val="00AF4423"/>
    <w:rsid w:val="00AF456A"/>
    <w:rsid w:val="00AF5EF8"/>
    <w:rsid w:val="00AF7034"/>
    <w:rsid w:val="00AF74E7"/>
    <w:rsid w:val="00AF7CFD"/>
    <w:rsid w:val="00B01378"/>
    <w:rsid w:val="00B01DB9"/>
    <w:rsid w:val="00B02322"/>
    <w:rsid w:val="00B0234B"/>
    <w:rsid w:val="00B02394"/>
    <w:rsid w:val="00B045CA"/>
    <w:rsid w:val="00B05361"/>
    <w:rsid w:val="00B05AA1"/>
    <w:rsid w:val="00B05B16"/>
    <w:rsid w:val="00B05E1C"/>
    <w:rsid w:val="00B060AE"/>
    <w:rsid w:val="00B06B05"/>
    <w:rsid w:val="00B10B3C"/>
    <w:rsid w:val="00B11E74"/>
    <w:rsid w:val="00B123D6"/>
    <w:rsid w:val="00B1358A"/>
    <w:rsid w:val="00B137F9"/>
    <w:rsid w:val="00B160FB"/>
    <w:rsid w:val="00B17F25"/>
    <w:rsid w:val="00B202F3"/>
    <w:rsid w:val="00B22047"/>
    <w:rsid w:val="00B220DE"/>
    <w:rsid w:val="00B234C2"/>
    <w:rsid w:val="00B23FC3"/>
    <w:rsid w:val="00B24AC3"/>
    <w:rsid w:val="00B26FC5"/>
    <w:rsid w:val="00B277DA"/>
    <w:rsid w:val="00B30CD7"/>
    <w:rsid w:val="00B30F89"/>
    <w:rsid w:val="00B31F60"/>
    <w:rsid w:val="00B349EC"/>
    <w:rsid w:val="00B34C41"/>
    <w:rsid w:val="00B3659E"/>
    <w:rsid w:val="00B371AA"/>
    <w:rsid w:val="00B37A17"/>
    <w:rsid w:val="00B37CDA"/>
    <w:rsid w:val="00B409E6"/>
    <w:rsid w:val="00B41B0C"/>
    <w:rsid w:val="00B42533"/>
    <w:rsid w:val="00B444FB"/>
    <w:rsid w:val="00B44A0E"/>
    <w:rsid w:val="00B450B5"/>
    <w:rsid w:val="00B452E7"/>
    <w:rsid w:val="00B50D76"/>
    <w:rsid w:val="00B51CB7"/>
    <w:rsid w:val="00B52568"/>
    <w:rsid w:val="00B52610"/>
    <w:rsid w:val="00B53132"/>
    <w:rsid w:val="00B53401"/>
    <w:rsid w:val="00B55C6B"/>
    <w:rsid w:val="00B55DF2"/>
    <w:rsid w:val="00B6005A"/>
    <w:rsid w:val="00B60DA0"/>
    <w:rsid w:val="00B60FE8"/>
    <w:rsid w:val="00B610F4"/>
    <w:rsid w:val="00B611E3"/>
    <w:rsid w:val="00B6367A"/>
    <w:rsid w:val="00B653ED"/>
    <w:rsid w:val="00B65503"/>
    <w:rsid w:val="00B6695E"/>
    <w:rsid w:val="00B70D75"/>
    <w:rsid w:val="00B75DD2"/>
    <w:rsid w:val="00B7636F"/>
    <w:rsid w:val="00B7675F"/>
    <w:rsid w:val="00B804B8"/>
    <w:rsid w:val="00B8211A"/>
    <w:rsid w:val="00B8230E"/>
    <w:rsid w:val="00B82B7E"/>
    <w:rsid w:val="00B82DFB"/>
    <w:rsid w:val="00B8565E"/>
    <w:rsid w:val="00B860FB"/>
    <w:rsid w:val="00B87AB1"/>
    <w:rsid w:val="00B90473"/>
    <w:rsid w:val="00B911DE"/>
    <w:rsid w:val="00B91D68"/>
    <w:rsid w:val="00B920F5"/>
    <w:rsid w:val="00B9283F"/>
    <w:rsid w:val="00B931F6"/>
    <w:rsid w:val="00B93406"/>
    <w:rsid w:val="00B93921"/>
    <w:rsid w:val="00B93955"/>
    <w:rsid w:val="00B9481D"/>
    <w:rsid w:val="00B94B4A"/>
    <w:rsid w:val="00B94FE1"/>
    <w:rsid w:val="00B95E40"/>
    <w:rsid w:val="00B96DFD"/>
    <w:rsid w:val="00B97265"/>
    <w:rsid w:val="00B97267"/>
    <w:rsid w:val="00BA0443"/>
    <w:rsid w:val="00BA0A47"/>
    <w:rsid w:val="00BA1DDD"/>
    <w:rsid w:val="00BA3873"/>
    <w:rsid w:val="00BA425D"/>
    <w:rsid w:val="00BA481C"/>
    <w:rsid w:val="00BA59C4"/>
    <w:rsid w:val="00BA6F59"/>
    <w:rsid w:val="00BB0DF3"/>
    <w:rsid w:val="00BB1013"/>
    <w:rsid w:val="00BB1A68"/>
    <w:rsid w:val="00BB4CF5"/>
    <w:rsid w:val="00BB6234"/>
    <w:rsid w:val="00BB7C64"/>
    <w:rsid w:val="00BC34D7"/>
    <w:rsid w:val="00BC386B"/>
    <w:rsid w:val="00BC3F8E"/>
    <w:rsid w:val="00BC512E"/>
    <w:rsid w:val="00BC614A"/>
    <w:rsid w:val="00BC69A1"/>
    <w:rsid w:val="00BC6DCF"/>
    <w:rsid w:val="00BD005D"/>
    <w:rsid w:val="00BD1189"/>
    <w:rsid w:val="00BD36C1"/>
    <w:rsid w:val="00BD59BB"/>
    <w:rsid w:val="00BE0732"/>
    <w:rsid w:val="00BE53E4"/>
    <w:rsid w:val="00BE551B"/>
    <w:rsid w:val="00BE73C6"/>
    <w:rsid w:val="00BF0E7C"/>
    <w:rsid w:val="00BF1132"/>
    <w:rsid w:val="00BF193E"/>
    <w:rsid w:val="00BF248C"/>
    <w:rsid w:val="00BF278E"/>
    <w:rsid w:val="00BF2F11"/>
    <w:rsid w:val="00BF3400"/>
    <w:rsid w:val="00BF3CE5"/>
    <w:rsid w:val="00BF434E"/>
    <w:rsid w:val="00BF5CB3"/>
    <w:rsid w:val="00BF5CDA"/>
    <w:rsid w:val="00BF5D42"/>
    <w:rsid w:val="00BF6264"/>
    <w:rsid w:val="00BF6A95"/>
    <w:rsid w:val="00BF74C9"/>
    <w:rsid w:val="00C005EF"/>
    <w:rsid w:val="00C0131F"/>
    <w:rsid w:val="00C01AA6"/>
    <w:rsid w:val="00C029B0"/>
    <w:rsid w:val="00C03C6B"/>
    <w:rsid w:val="00C04352"/>
    <w:rsid w:val="00C06C23"/>
    <w:rsid w:val="00C1022F"/>
    <w:rsid w:val="00C10ACF"/>
    <w:rsid w:val="00C1183E"/>
    <w:rsid w:val="00C11EA0"/>
    <w:rsid w:val="00C11F7F"/>
    <w:rsid w:val="00C124ED"/>
    <w:rsid w:val="00C13242"/>
    <w:rsid w:val="00C13952"/>
    <w:rsid w:val="00C15FFF"/>
    <w:rsid w:val="00C171D6"/>
    <w:rsid w:val="00C176D9"/>
    <w:rsid w:val="00C17958"/>
    <w:rsid w:val="00C20003"/>
    <w:rsid w:val="00C2362D"/>
    <w:rsid w:val="00C25103"/>
    <w:rsid w:val="00C26221"/>
    <w:rsid w:val="00C267F6"/>
    <w:rsid w:val="00C26DE6"/>
    <w:rsid w:val="00C27069"/>
    <w:rsid w:val="00C30785"/>
    <w:rsid w:val="00C311E8"/>
    <w:rsid w:val="00C317E2"/>
    <w:rsid w:val="00C31B01"/>
    <w:rsid w:val="00C3315A"/>
    <w:rsid w:val="00C34428"/>
    <w:rsid w:val="00C34C7F"/>
    <w:rsid w:val="00C3568F"/>
    <w:rsid w:val="00C40E23"/>
    <w:rsid w:val="00C42AE3"/>
    <w:rsid w:val="00C42B5F"/>
    <w:rsid w:val="00C42BCA"/>
    <w:rsid w:val="00C43847"/>
    <w:rsid w:val="00C43924"/>
    <w:rsid w:val="00C43E15"/>
    <w:rsid w:val="00C44181"/>
    <w:rsid w:val="00C44344"/>
    <w:rsid w:val="00C4640E"/>
    <w:rsid w:val="00C46485"/>
    <w:rsid w:val="00C47BF1"/>
    <w:rsid w:val="00C502AA"/>
    <w:rsid w:val="00C51647"/>
    <w:rsid w:val="00C52336"/>
    <w:rsid w:val="00C52DC4"/>
    <w:rsid w:val="00C531F4"/>
    <w:rsid w:val="00C5393A"/>
    <w:rsid w:val="00C53FC0"/>
    <w:rsid w:val="00C5426A"/>
    <w:rsid w:val="00C5470F"/>
    <w:rsid w:val="00C558FD"/>
    <w:rsid w:val="00C603A0"/>
    <w:rsid w:val="00C6159E"/>
    <w:rsid w:val="00C616D0"/>
    <w:rsid w:val="00C6230C"/>
    <w:rsid w:val="00C63639"/>
    <w:rsid w:val="00C63BC4"/>
    <w:rsid w:val="00C63C2A"/>
    <w:rsid w:val="00C63CDC"/>
    <w:rsid w:val="00C64207"/>
    <w:rsid w:val="00C646A2"/>
    <w:rsid w:val="00C6544F"/>
    <w:rsid w:val="00C665EA"/>
    <w:rsid w:val="00C667BB"/>
    <w:rsid w:val="00C6754E"/>
    <w:rsid w:val="00C70650"/>
    <w:rsid w:val="00C70B48"/>
    <w:rsid w:val="00C72323"/>
    <w:rsid w:val="00C73863"/>
    <w:rsid w:val="00C7575D"/>
    <w:rsid w:val="00C805E8"/>
    <w:rsid w:val="00C80FFE"/>
    <w:rsid w:val="00C81054"/>
    <w:rsid w:val="00C8107B"/>
    <w:rsid w:val="00C8311C"/>
    <w:rsid w:val="00C83264"/>
    <w:rsid w:val="00C8445D"/>
    <w:rsid w:val="00C845F5"/>
    <w:rsid w:val="00C84812"/>
    <w:rsid w:val="00C84C58"/>
    <w:rsid w:val="00C861AB"/>
    <w:rsid w:val="00C872A5"/>
    <w:rsid w:val="00C90BBB"/>
    <w:rsid w:val="00C923B0"/>
    <w:rsid w:val="00C9472C"/>
    <w:rsid w:val="00C9550F"/>
    <w:rsid w:val="00C95793"/>
    <w:rsid w:val="00C96325"/>
    <w:rsid w:val="00C96806"/>
    <w:rsid w:val="00C97FA4"/>
    <w:rsid w:val="00CA06CE"/>
    <w:rsid w:val="00CA0B3E"/>
    <w:rsid w:val="00CA1459"/>
    <w:rsid w:val="00CA157E"/>
    <w:rsid w:val="00CA2A86"/>
    <w:rsid w:val="00CA3984"/>
    <w:rsid w:val="00CA4E63"/>
    <w:rsid w:val="00CA50B7"/>
    <w:rsid w:val="00CA5426"/>
    <w:rsid w:val="00CA5E1A"/>
    <w:rsid w:val="00CA6841"/>
    <w:rsid w:val="00CA6B83"/>
    <w:rsid w:val="00CA77D4"/>
    <w:rsid w:val="00CB27E5"/>
    <w:rsid w:val="00CB2D58"/>
    <w:rsid w:val="00CB4D88"/>
    <w:rsid w:val="00CB540C"/>
    <w:rsid w:val="00CB5B55"/>
    <w:rsid w:val="00CB63C6"/>
    <w:rsid w:val="00CB6FBE"/>
    <w:rsid w:val="00CC1A3C"/>
    <w:rsid w:val="00CC54E4"/>
    <w:rsid w:val="00CC5FB0"/>
    <w:rsid w:val="00CC6A61"/>
    <w:rsid w:val="00CC77AA"/>
    <w:rsid w:val="00CD1A0B"/>
    <w:rsid w:val="00CD312B"/>
    <w:rsid w:val="00CD3518"/>
    <w:rsid w:val="00CD5EAB"/>
    <w:rsid w:val="00CD7EF2"/>
    <w:rsid w:val="00CE0C46"/>
    <w:rsid w:val="00CE14E5"/>
    <w:rsid w:val="00CE428C"/>
    <w:rsid w:val="00CE4872"/>
    <w:rsid w:val="00CF1BC4"/>
    <w:rsid w:val="00CF2147"/>
    <w:rsid w:val="00CF2C7C"/>
    <w:rsid w:val="00CF31DB"/>
    <w:rsid w:val="00CF40DF"/>
    <w:rsid w:val="00CF479B"/>
    <w:rsid w:val="00CF55C6"/>
    <w:rsid w:val="00CF5D24"/>
    <w:rsid w:val="00CF72EF"/>
    <w:rsid w:val="00CF7D51"/>
    <w:rsid w:val="00D00E2C"/>
    <w:rsid w:val="00D02CA6"/>
    <w:rsid w:val="00D05207"/>
    <w:rsid w:val="00D0560D"/>
    <w:rsid w:val="00D056AD"/>
    <w:rsid w:val="00D058C7"/>
    <w:rsid w:val="00D0628E"/>
    <w:rsid w:val="00D07158"/>
    <w:rsid w:val="00D07584"/>
    <w:rsid w:val="00D07922"/>
    <w:rsid w:val="00D100A9"/>
    <w:rsid w:val="00D10ABD"/>
    <w:rsid w:val="00D10F04"/>
    <w:rsid w:val="00D110F6"/>
    <w:rsid w:val="00D11722"/>
    <w:rsid w:val="00D1375B"/>
    <w:rsid w:val="00D13E5F"/>
    <w:rsid w:val="00D14BD4"/>
    <w:rsid w:val="00D15EAB"/>
    <w:rsid w:val="00D162CC"/>
    <w:rsid w:val="00D16A61"/>
    <w:rsid w:val="00D20686"/>
    <w:rsid w:val="00D21A02"/>
    <w:rsid w:val="00D23449"/>
    <w:rsid w:val="00D23BC9"/>
    <w:rsid w:val="00D27F31"/>
    <w:rsid w:val="00D30125"/>
    <w:rsid w:val="00D309C5"/>
    <w:rsid w:val="00D311EA"/>
    <w:rsid w:val="00D32A9B"/>
    <w:rsid w:val="00D32FF2"/>
    <w:rsid w:val="00D3350B"/>
    <w:rsid w:val="00D35150"/>
    <w:rsid w:val="00D377B7"/>
    <w:rsid w:val="00D40524"/>
    <w:rsid w:val="00D40960"/>
    <w:rsid w:val="00D40F8C"/>
    <w:rsid w:val="00D42728"/>
    <w:rsid w:val="00D42AB5"/>
    <w:rsid w:val="00D42CDB"/>
    <w:rsid w:val="00D43298"/>
    <w:rsid w:val="00D43F47"/>
    <w:rsid w:val="00D44195"/>
    <w:rsid w:val="00D45EDC"/>
    <w:rsid w:val="00D462D2"/>
    <w:rsid w:val="00D50C7B"/>
    <w:rsid w:val="00D51E8E"/>
    <w:rsid w:val="00D547A0"/>
    <w:rsid w:val="00D56734"/>
    <w:rsid w:val="00D56819"/>
    <w:rsid w:val="00D568AE"/>
    <w:rsid w:val="00D56FD1"/>
    <w:rsid w:val="00D570C8"/>
    <w:rsid w:val="00D57607"/>
    <w:rsid w:val="00D57700"/>
    <w:rsid w:val="00D578C0"/>
    <w:rsid w:val="00D618B1"/>
    <w:rsid w:val="00D61A11"/>
    <w:rsid w:val="00D621D3"/>
    <w:rsid w:val="00D626AF"/>
    <w:rsid w:val="00D65893"/>
    <w:rsid w:val="00D662D4"/>
    <w:rsid w:val="00D66F66"/>
    <w:rsid w:val="00D701DE"/>
    <w:rsid w:val="00D72139"/>
    <w:rsid w:val="00D73B94"/>
    <w:rsid w:val="00D73D87"/>
    <w:rsid w:val="00D74416"/>
    <w:rsid w:val="00D75051"/>
    <w:rsid w:val="00D756D5"/>
    <w:rsid w:val="00D75BC6"/>
    <w:rsid w:val="00D76269"/>
    <w:rsid w:val="00D77629"/>
    <w:rsid w:val="00D77E3F"/>
    <w:rsid w:val="00D77E8E"/>
    <w:rsid w:val="00D77F92"/>
    <w:rsid w:val="00D8098E"/>
    <w:rsid w:val="00D8275D"/>
    <w:rsid w:val="00D82F7D"/>
    <w:rsid w:val="00D84C1A"/>
    <w:rsid w:val="00D876CD"/>
    <w:rsid w:val="00D87F8D"/>
    <w:rsid w:val="00D91F75"/>
    <w:rsid w:val="00D929A1"/>
    <w:rsid w:val="00D93523"/>
    <w:rsid w:val="00D93C8D"/>
    <w:rsid w:val="00D947F8"/>
    <w:rsid w:val="00D956EF"/>
    <w:rsid w:val="00D97500"/>
    <w:rsid w:val="00D97A7F"/>
    <w:rsid w:val="00DA0AD3"/>
    <w:rsid w:val="00DA0C39"/>
    <w:rsid w:val="00DA1BC3"/>
    <w:rsid w:val="00DA1DB1"/>
    <w:rsid w:val="00DA2812"/>
    <w:rsid w:val="00DA374A"/>
    <w:rsid w:val="00DA47AD"/>
    <w:rsid w:val="00DA4A72"/>
    <w:rsid w:val="00DA5AE7"/>
    <w:rsid w:val="00DA6DE6"/>
    <w:rsid w:val="00DA6DF1"/>
    <w:rsid w:val="00DA73D2"/>
    <w:rsid w:val="00DB0DDA"/>
    <w:rsid w:val="00DB3CF9"/>
    <w:rsid w:val="00DB525F"/>
    <w:rsid w:val="00DB558B"/>
    <w:rsid w:val="00DB5E7F"/>
    <w:rsid w:val="00DB6732"/>
    <w:rsid w:val="00DB6BBE"/>
    <w:rsid w:val="00DB7477"/>
    <w:rsid w:val="00DB7BBB"/>
    <w:rsid w:val="00DC1773"/>
    <w:rsid w:val="00DC1AE4"/>
    <w:rsid w:val="00DC1B05"/>
    <w:rsid w:val="00DC39AF"/>
    <w:rsid w:val="00DC4CEB"/>
    <w:rsid w:val="00DC5427"/>
    <w:rsid w:val="00DC6FBD"/>
    <w:rsid w:val="00DC780C"/>
    <w:rsid w:val="00DC7B10"/>
    <w:rsid w:val="00DD2ADB"/>
    <w:rsid w:val="00DD3037"/>
    <w:rsid w:val="00DD4CD2"/>
    <w:rsid w:val="00DD6B57"/>
    <w:rsid w:val="00DD7326"/>
    <w:rsid w:val="00DD7641"/>
    <w:rsid w:val="00DE06BF"/>
    <w:rsid w:val="00DE2650"/>
    <w:rsid w:val="00DE30D1"/>
    <w:rsid w:val="00DE44F1"/>
    <w:rsid w:val="00DE4936"/>
    <w:rsid w:val="00DE4C47"/>
    <w:rsid w:val="00DE72BD"/>
    <w:rsid w:val="00DE742A"/>
    <w:rsid w:val="00DF06B6"/>
    <w:rsid w:val="00DF0D30"/>
    <w:rsid w:val="00DF188C"/>
    <w:rsid w:val="00DF1B5E"/>
    <w:rsid w:val="00DF3407"/>
    <w:rsid w:val="00DF355E"/>
    <w:rsid w:val="00DF39C7"/>
    <w:rsid w:val="00DF48E3"/>
    <w:rsid w:val="00DF4E61"/>
    <w:rsid w:val="00DF64B6"/>
    <w:rsid w:val="00DF64C1"/>
    <w:rsid w:val="00DF705D"/>
    <w:rsid w:val="00E004FE"/>
    <w:rsid w:val="00E00986"/>
    <w:rsid w:val="00E00C32"/>
    <w:rsid w:val="00E00EF1"/>
    <w:rsid w:val="00E01A6C"/>
    <w:rsid w:val="00E0379E"/>
    <w:rsid w:val="00E06654"/>
    <w:rsid w:val="00E07939"/>
    <w:rsid w:val="00E11688"/>
    <w:rsid w:val="00E123B7"/>
    <w:rsid w:val="00E13764"/>
    <w:rsid w:val="00E140F6"/>
    <w:rsid w:val="00E16A57"/>
    <w:rsid w:val="00E17F82"/>
    <w:rsid w:val="00E202B3"/>
    <w:rsid w:val="00E20733"/>
    <w:rsid w:val="00E20CDD"/>
    <w:rsid w:val="00E20D8A"/>
    <w:rsid w:val="00E21196"/>
    <w:rsid w:val="00E214F8"/>
    <w:rsid w:val="00E2249B"/>
    <w:rsid w:val="00E22DB6"/>
    <w:rsid w:val="00E233B6"/>
    <w:rsid w:val="00E233BB"/>
    <w:rsid w:val="00E248FF"/>
    <w:rsid w:val="00E24B8A"/>
    <w:rsid w:val="00E26677"/>
    <w:rsid w:val="00E279C0"/>
    <w:rsid w:val="00E27CE4"/>
    <w:rsid w:val="00E32BB9"/>
    <w:rsid w:val="00E32FC2"/>
    <w:rsid w:val="00E36D14"/>
    <w:rsid w:val="00E37B1C"/>
    <w:rsid w:val="00E37EE7"/>
    <w:rsid w:val="00E40245"/>
    <w:rsid w:val="00E40753"/>
    <w:rsid w:val="00E407A9"/>
    <w:rsid w:val="00E4271E"/>
    <w:rsid w:val="00E435AD"/>
    <w:rsid w:val="00E4366D"/>
    <w:rsid w:val="00E43F5E"/>
    <w:rsid w:val="00E468BB"/>
    <w:rsid w:val="00E4739A"/>
    <w:rsid w:val="00E47862"/>
    <w:rsid w:val="00E51966"/>
    <w:rsid w:val="00E528EA"/>
    <w:rsid w:val="00E53C3D"/>
    <w:rsid w:val="00E542E4"/>
    <w:rsid w:val="00E54EA9"/>
    <w:rsid w:val="00E56918"/>
    <w:rsid w:val="00E60C18"/>
    <w:rsid w:val="00E639E0"/>
    <w:rsid w:val="00E64E76"/>
    <w:rsid w:val="00E6692C"/>
    <w:rsid w:val="00E66D4E"/>
    <w:rsid w:val="00E70635"/>
    <w:rsid w:val="00E711F0"/>
    <w:rsid w:val="00E7163F"/>
    <w:rsid w:val="00E72266"/>
    <w:rsid w:val="00E72CB5"/>
    <w:rsid w:val="00E73BF7"/>
    <w:rsid w:val="00E74CC0"/>
    <w:rsid w:val="00E7687F"/>
    <w:rsid w:val="00E77664"/>
    <w:rsid w:val="00E8017A"/>
    <w:rsid w:val="00E80226"/>
    <w:rsid w:val="00E802DE"/>
    <w:rsid w:val="00E80A44"/>
    <w:rsid w:val="00E814D8"/>
    <w:rsid w:val="00E81990"/>
    <w:rsid w:val="00E82EEE"/>
    <w:rsid w:val="00E83605"/>
    <w:rsid w:val="00E837C3"/>
    <w:rsid w:val="00E86A2F"/>
    <w:rsid w:val="00E906C7"/>
    <w:rsid w:val="00E90F58"/>
    <w:rsid w:val="00E913A5"/>
    <w:rsid w:val="00E9247C"/>
    <w:rsid w:val="00E9279A"/>
    <w:rsid w:val="00E9280F"/>
    <w:rsid w:val="00E93136"/>
    <w:rsid w:val="00E93594"/>
    <w:rsid w:val="00E93603"/>
    <w:rsid w:val="00E93A40"/>
    <w:rsid w:val="00E93E0E"/>
    <w:rsid w:val="00E970D8"/>
    <w:rsid w:val="00E9712C"/>
    <w:rsid w:val="00E97271"/>
    <w:rsid w:val="00EA12AA"/>
    <w:rsid w:val="00EA1565"/>
    <w:rsid w:val="00EA1B8F"/>
    <w:rsid w:val="00EA31E8"/>
    <w:rsid w:val="00EA39A2"/>
    <w:rsid w:val="00EA4C83"/>
    <w:rsid w:val="00EA6575"/>
    <w:rsid w:val="00EA74B0"/>
    <w:rsid w:val="00EB0F15"/>
    <w:rsid w:val="00EB25E5"/>
    <w:rsid w:val="00EB25EB"/>
    <w:rsid w:val="00EB2D2F"/>
    <w:rsid w:val="00EB55C4"/>
    <w:rsid w:val="00EB5E28"/>
    <w:rsid w:val="00EB7254"/>
    <w:rsid w:val="00EB75AD"/>
    <w:rsid w:val="00EB7E00"/>
    <w:rsid w:val="00EC0EEA"/>
    <w:rsid w:val="00EC1DAD"/>
    <w:rsid w:val="00EC3E63"/>
    <w:rsid w:val="00EC53E9"/>
    <w:rsid w:val="00EC7476"/>
    <w:rsid w:val="00ED0F34"/>
    <w:rsid w:val="00ED267F"/>
    <w:rsid w:val="00ED2772"/>
    <w:rsid w:val="00ED3951"/>
    <w:rsid w:val="00ED3A06"/>
    <w:rsid w:val="00ED4768"/>
    <w:rsid w:val="00ED4EDC"/>
    <w:rsid w:val="00ED5082"/>
    <w:rsid w:val="00ED5164"/>
    <w:rsid w:val="00ED5BA9"/>
    <w:rsid w:val="00ED6D98"/>
    <w:rsid w:val="00EE0335"/>
    <w:rsid w:val="00EE035A"/>
    <w:rsid w:val="00EE1906"/>
    <w:rsid w:val="00EE1CAF"/>
    <w:rsid w:val="00EE2D59"/>
    <w:rsid w:val="00EE3448"/>
    <w:rsid w:val="00EE4FDE"/>
    <w:rsid w:val="00EE5812"/>
    <w:rsid w:val="00EF002A"/>
    <w:rsid w:val="00EF1EDE"/>
    <w:rsid w:val="00EF23CF"/>
    <w:rsid w:val="00EF34CE"/>
    <w:rsid w:val="00EF3648"/>
    <w:rsid w:val="00EF3DA4"/>
    <w:rsid w:val="00EF3E0E"/>
    <w:rsid w:val="00EF3F98"/>
    <w:rsid w:val="00EF40F5"/>
    <w:rsid w:val="00EF462E"/>
    <w:rsid w:val="00EF6445"/>
    <w:rsid w:val="00F00587"/>
    <w:rsid w:val="00F019FB"/>
    <w:rsid w:val="00F02B34"/>
    <w:rsid w:val="00F04E73"/>
    <w:rsid w:val="00F062BF"/>
    <w:rsid w:val="00F07152"/>
    <w:rsid w:val="00F07265"/>
    <w:rsid w:val="00F07958"/>
    <w:rsid w:val="00F11C14"/>
    <w:rsid w:val="00F120B0"/>
    <w:rsid w:val="00F12CDA"/>
    <w:rsid w:val="00F1337D"/>
    <w:rsid w:val="00F14370"/>
    <w:rsid w:val="00F144DD"/>
    <w:rsid w:val="00F15A0E"/>
    <w:rsid w:val="00F213C3"/>
    <w:rsid w:val="00F219E2"/>
    <w:rsid w:val="00F22488"/>
    <w:rsid w:val="00F22897"/>
    <w:rsid w:val="00F24245"/>
    <w:rsid w:val="00F2435A"/>
    <w:rsid w:val="00F2471B"/>
    <w:rsid w:val="00F2505C"/>
    <w:rsid w:val="00F27D8A"/>
    <w:rsid w:val="00F301A6"/>
    <w:rsid w:val="00F303EB"/>
    <w:rsid w:val="00F30A84"/>
    <w:rsid w:val="00F310C4"/>
    <w:rsid w:val="00F31622"/>
    <w:rsid w:val="00F318AC"/>
    <w:rsid w:val="00F31A81"/>
    <w:rsid w:val="00F3221B"/>
    <w:rsid w:val="00F332CC"/>
    <w:rsid w:val="00F33DF6"/>
    <w:rsid w:val="00F33E74"/>
    <w:rsid w:val="00F33FD0"/>
    <w:rsid w:val="00F34AE9"/>
    <w:rsid w:val="00F3678E"/>
    <w:rsid w:val="00F376DC"/>
    <w:rsid w:val="00F40BCC"/>
    <w:rsid w:val="00F40E45"/>
    <w:rsid w:val="00F4209E"/>
    <w:rsid w:val="00F42177"/>
    <w:rsid w:val="00F42D4C"/>
    <w:rsid w:val="00F42EDA"/>
    <w:rsid w:val="00F4306B"/>
    <w:rsid w:val="00F44806"/>
    <w:rsid w:val="00F44FB7"/>
    <w:rsid w:val="00F45014"/>
    <w:rsid w:val="00F4594D"/>
    <w:rsid w:val="00F460F7"/>
    <w:rsid w:val="00F463F1"/>
    <w:rsid w:val="00F465BF"/>
    <w:rsid w:val="00F46672"/>
    <w:rsid w:val="00F47383"/>
    <w:rsid w:val="00F50508"/>
    <w:rsid w:val="00F50C5C"/>
    <w:rsid w:val="00F53FC4"/>
    <w:rsid w:val="00F54B0E"/>
    <w:rsid w:val="00F570AA"/>
    <w:rsid w:val="00F575A6"/>
    <w:rsid w:val="00F578BB"/>
    <w:rsid w:val="00F57F08"/>
    <w:rsid w:val="00F60188"/>
    <w:rsid w:val="00F6180D"/>
    <w:rsid w:val="00F61E71"/>
    <w:rsid w:val="00F629FC"/>
    <w:rsid w:val="00F62AA3"/>
    <w:rsid w:val="00F63A48"/>
    <w:rsid w:val="00F6668E"/>
    <w:rsid w:val="00F66C10"/>
    <w:rsid w:val="00F66CAC"/>
    <w:rsid w:val="00F70D90"/>
    <w:rsid w:val="00F71750"/>
    <w:rsid w:val="00F72D85"/>
    <w:rsid w:val="00F73211"/>
    <w:rsid w:val="00F775FE"/>
    <w:rsid w:val="00F80EAE"/>
    <w:rsid w:val="00F81F8D"/>
    <w:rsid w:val="00F827FF"/>
    <w:rsid w:val="00F82FE7"/>
    <w:rsid w:val="00F835AB"/>
    <w:rsid w:val="00F83CA7"/>
    <w:rsid w:val="00F844B5"/>
    <w:rsid w:val="00F852C1"/>
    <w:rsid w:val="00F8631F"/>
    <w:rsid w:val="00F865FE"/>
    <w:rsid w:val="00F90815"/>
    <w:rsid w:val="00F90D4E"/>
    <w:rsid w:val="00F9163A"/>
    <w:rsid w:val="00F934BF"/>
    <w:rsid w:val="00F94920"/>
    <w:rsid w:val="00F968D8"/>
    <w:rsid w:val="00F97A3F"/>
    <w:rsid w:val="00FA1374"/>
    <w:rsid w:val="00FA1AE0"/>
    <w:rsid w:val="00FA4583"/>
    <w:rsid w:val="00FA55B9"/>
    <w:rsid w:val="00FA7176"/>
    <w:rsid w:val="00FB1FC9"/>
    <w:rsid w:val="00FB452B"/>
    <w:rsid w:val="00FB4880"/>
    <w:rsid w:val="00FB685C"/>
    <w:rsid w:val="00FB6B0C"/>
    <w:rsid w:val="00FC04A0"/>
    <w:rsid w:val="00FC04DB"/>
    <w:rsid w:val="00FC1A6A"/>
    <w:rsid w:val="00FC23A0"/>
    <w:rsid w:val="00FC2FB7"/>
    <w:rsid w:val="00FC4168"/>
    <w:rsid w:val="00FC46BF"/>
    <w:rsid w:val="00FC476E"/>
    <w:rsid w:val="00FC481B"/>
    <w:rsid w:val="00FC48DA"/>
    <w:rsid w:val="00FC5F96"/>
    <w:rsid w:val="00FC6F15"/>
    <w:rsid w:val="00FC760F"/>
    <w:rsid w:val="00FC78B0"/>
    <w:rsid w:val="00FD1B80"/>
    <w:rsid w:val="00FD1EBE"/>
    <w:rsid w:val="00FD4D19"/>
    <w:rsid w:val="00FD6C12"/>
    <w:rsid w:val="00FD7208"/>
    <w:rsid w:val="00FD7FFB"/>
    <w:rsid w:val="00FE012F"/>
    <w:rsid w:val="00FE04FB"/>
    <w:rsid w:val="00FE0C7B"/>
    <w:rsid w:val="00FE3754"/>
    <w:rsid w:val="00FE3867"/>
    <w:rsid w:val="00FE489F"/>
    <w:rsid w:val="00FE4C1D"/>
    <w:rsid w:val="00FE5DB3"/>
    <w:rsid w:val="00FE7019"/>
    <w:rsid w:val="00FE794B"/>
    <w:rsid w:val="00FF0E5D"/>
    <w:rsid w:val="00FF16BF"/>
    <w:rsid w:val="00FF2089"/>
    <w:rsid w:val="00FF39BD"/>
    <w:rsid w:val="00FF3B38"/>
    <w:rsid w:val="00FF3CEA"/>
    <w:rsid w:val="00FF40FD"/>
    <w:rsid w:val="00FF5473"/>
    <w:rsid w:val="00FF57ED"/>
    <w:rsid w:val="00FF65B6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68BB"/>
    <w:rPr>
      <w:rFonts w:ascii="Times New Roman" w:eastAsia="Times New Roman" w:hAnsi="Times New Roman"/>
      <w:sz w:val="24"/>
      <w:szCs w:val="24"/>
      <w:lang w:val="en-US"/>
    </w:rPr>
  </w:style>
  <w:style w:type="paragraph" w:styleId="3">
    <w:name w:val="heading 3"/>
    <w:basedOn w:val="a0"/>
    <w:link w:val="30"/>
    <w:uiPriority w:val="99"/>
    <w:qFormat/>
    <w:rsid w:val="008B04C2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B04C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0"/>
    <w:uiPriority w:val="99"/>
    <w:qFormat/>
    <w:rsid w:val="0091126C"/>
    <w:pPr>
      <w:ind w:left="720"/>
    </w:pPr>
  </w:style>
  <w:style w:type="paragraph" w:styleId="a5">
    <w:name w:val="No Spacing"/>
    <w:link w:val="a6"/>
    <w:uiPriority w:val="99"/>
    <w:qFormat/>
    <w:rsid w:val="00917C2E"/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Strong"/>
    <w:uiPriority w:val="99"/>
    <w:qFormat/>
    <w:rsid w:val="00C665EA"/>
    <w:rPr>
      <w:b/>
      <w:bCs/>
    </w:rPr>
  </w:style>
  <w:style w:type="paragraph" w:styleId="a8">
    <w:name w:val="Balloon Text"/>
    <w:basedOn w:val="a0"/>
    <w:link w:val="a9"/>
    <w:uiPriority w:val="99"/>
    <w:semiHidden/>
    <w:rsid w:val="002441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44132"/>
    <w:rPr>
      <w:rFonts w:ascii="Tahoma" w:hAnsi="Tahoma" w:cs="Tahoma"/>
      <w:sz w:val="16"/>
      <w:szCs w:val="16"/>
      <w:lang w:val="en-US" w:eastAsia="ru-RU"/>
    </w:rPr>
  </w:style>
  <w:style w:type="table" w:styleId="aa">
    <w:name w:val="Table Grid"/>
    <w:basedOn w:val="a2"/>
    <w:uiPriority w:val="99"/>
    <w:rsid w:val="00AB33D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Narrow10pt125">
    <w:name w:val="Стиль Arial Narrow 10 pt по ширине Первая строка:  125 см"/>
    <w:basedOn w:val="a0"/>
    <w:uiPriority w:val="99"/>
    <w:rsid w:val="007F5309"/>
    <w:pPr>
      <w:numPr>
        <w:numId w:val="1"/>
      </w:numPr>
    </w:pPr>
    <w:rPr>
      <w:lang w:val="ru-RU"/>
    </w:rPr>
  </w:style>
  <w:style w:type="paragraph" w:styleId="ab">
    <w:name w:val="Plain Text"/>
    <w:basedOn w:val="a0"/>
    <w:link w:val="ac"/>
    <w:uiPriority w:val="99"/>
    <w:rsid w:val="00471F9C"/>
    <w:rPr>
      <w:rFonts w:ascii="Courier New" w:hAnsi="Courier New" w:cs="Courier New"/>
      <w:sz w:val="20"/>
      <w:szCs w:val="20"/>
      <w:lang w:val="ru-RU"/>
    </w:rPr>
  </w:style>
  <w:style w:type="character" w:customStyle="1" w:styleId="ac">
    <w:name w:val="Текст Знак"/>
    <w:link w:val="ab"/>
    <w:uiPriority w:val="99"/>
    <w:locked/>
    <w:rsid w:val="00471F9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EA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headertext">
    <w:name w:val="headertext"/>
    <w:uiPriority w:val="99"/>
    <w:rsid w:val="007067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Normal (Web)"/>
    <w:basedOn w:val="a0"/>
    <w:uiPriority w:val="99"/>
    <w:rsid w:val="00F213C3"/>
    <w:pPr>
      <w:spacing w:before="100" w:beforeAutospacing="1" w:after="100" w:afterAutospacing="1"/>
    </w:pPr>
    <w:rPr>
      <w:lang w:val="ru-RU"/>
    </w:rPr>
  </w:style>
  <w:style w:type="paragraph" w:customStyle="1" w:styleId="Default">
    <w:name w:val="Default"/>
    <w:uiPriority w:val="99"/>
    <w:rsid w:val="00AF18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ody Text"/>
    <w:basedOn w:val="a0"/>
    <w:link w:val="af"/>
    <w:uiPriority w:val="99"/>
    <w:rsid w:val="00053B01"/>
    <w:rPr>
      <w:lang w:val="ru-RU" w:eastAsia="ar-SA"/>
    </w:rPr>
  </w:style>
  <w:style w:type="character" w:customStyle="1" w:styleId="af">
    <w:name w:val="Основной текст Знак"/>
    <w:link w:val="ae"/>
    <w:uiPriority w:val="99"/>
    <w:locked/>
    <w:rsid w:val="00053B01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1">
    <w:name w:val="Основной текст 31"/>
    <w:basedOn w:val="a0"/>
    <w:uiPriority w:val="99"/>
    <w:rsid w:val="00053B01"/>
    <w:pPr>
      <w:jc w:val="both"/>
    </w:pPr>
    <w:rPr>
      <w:sz w:val="28"/>
      <w:szCs w:val="28"/>
      <w:lang w:val="ru-RU" w:eastAsia="ar-SA"/>
    </w:rPr>
  </w:style>
  <w:style w:type="paragraph" w:customStyle="1" w:styleId="otekstl">
    <w:name w:val="otekstl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paragraph" w:customStyle="1" w:styleId="otekstj">
    <w:name w:val="otekstj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1"/>
    <w:uiPriority w:val="99"/>
    <w:rsid w:val="008B04C2"/>
  </w:style>
  <w:style w:type="paragraph" w:customStyle="1" w:styleId="otekstr">
    <w:name w:val="otekstr"/>
    <w:basedOn w:val="a0"/>
    <w:uiPriority w:val="99"/>
    <w:rsid w:val="008B04C2"/>
    <w:pPr>
      <w:spacing w:before="100" w:beforeAutospacing="1" w:after="100" w:afterAutospacing="1"/>
    </w:pPr>
    <w:rPr>
      <w:lang w:val="ru-RU"/>
    </w:rPr>
  </w:style>
  <w:style w:type="paragraph" w:customStyle="1" w:styleId="1">
    <w:name w:val="Абзац списка1"/>
    <w:basedOn w:val="a0"/>
    <w:uiPriority w:val="99"/>
    <w:rsid w:val="00BB101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0">
    <w:name w:val="Hyperlink"/>
    <w:uiPriority w:val="99"/>
    <w:rsid w:val="00C603A0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C603A0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0">
    <w:name w:val="Знак Знак Знак1 Знак"/>
    <w:basedOn w:val="a0"/>
    <w:uiPriority w:val="99"/>
    <w:rsid w:val="00D56734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FontStyle11">
    <w:name w:val="Font Style11"/>
    <w:uiPriority w:val="99"/>
    <w:rsid w:val="00D5673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0"/>
    <w:uiPriority w:val="99"/>
    <w:rsid w:val="00A75287"/>
    <w:pPr>
      <w:ind w:left="720"/>
    </w:pPr>
    <w:rPr>
      <w:rFonts w:eastAsia="Calibri"/>
      <w:lang w:val="ru-RU"/>
    </w:rPr>
  </w:style>
  <w:style w:type="character" w:customStyle="1" w:styleId="20">
    <w:name w:val="Основной текст (2)_"/>
    <w:link w:val="21"/>
    <w:uiPriority w:val="99"/>
    <w:locked/>
    <w:rsid w:val="005C74F2"/>
    <w:rPr>
      <w:sz w:val="21"/>
      <w:szCs w:val="21"/>
      <w:shd w:val="clear" w:color="auto" w:fill="FFFFFF"/>
    </w:rPr>
  </w:style>
  <w:style w:type="character" w:customStyle="1" w:styleId="22">
    <w:name w:val="Основной текст (2)"/>
    <w:uiPriority w:val="99"/>
    <w:rsid w:val="005C74F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0"/>
    <w:link w:val="20"/>
    <w:uiPriority w:val="99"/>
    <w:rsid w:val="005C74F2"/>
    <w:pPr>
      <w:widowControl w:val="0"/>
      <w:shd w:val="clear" w:color="auto" w:fill="FFFFFF"/>
      <w:spacing w:after="120" w:line="312" w:lineRule="exact"/>
      <w:jc w:val="both"/>
    </w:pPr>
    <w:rPr>
      <w:rFonts w:ascii="Calibri" w:eastAsia="Calibri" w:hAnsi="Calibri" w:cs="Calibri"/>
      <w:sz w:val="21"/>
      <w:szCs w:val="21"/>
      <w:lang w:val="ru-RU" w:eastAsia="en-US"/>
    </w:rPr>
  </w:style>
  <w:style w:type="paragraph" w:customStyle="1" w:styleId="23">
    <w:name w:val="2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paragraph" w:customStyle="1" w:styleId="a10">
    <w:name w:val="a1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character" w:styleId="af1">
    <w:name w:val="Emphasis"/>
    <w:uiPriority w:val="99"/>
    <w:qFormat/>
    <w:rsid w:val="00C9550F"/>
    <w:rPr>
      <w:i/>
      <w:iCs/>
    </w:rPr>
  </w:style>
  <w:style w:type="paragraph" w:customStyle="1" w:styleId="a">
    <w:name w:val="_Пункт"/>
    <w:basedOn w:val="a0"/>
    <w:uiPriority w:val="99"/>
    <w:rsid w:val="0004000D"/>
    <w:pPr>
      <w:numPr>
        <w:numId w:val="3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val="ru-RU" w:eastAsia="en-US"/>
    </w:rPr>
  </w:style>
  <w:style w:type="paragraph" w:customStyle="1" w:styleId="ConsPlusNormal">
    <w:name w:val="ConsPlusNormal"/>
    <w:uiPriority w:val="99"/>
    <w:rsid w:val="0004000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Style4">
    <w:name w:val="Style4"/>
    <w:basedOn w:val="a0"/>
    <w:uiPriority w:val="99"/>
    <w:rsid w:val="00C805E8"/>
    <w:pPr>
      <w:widowControl w:val="0"/>
      <w:autoSpaceDE w:val="0"/>
      <w:autoSpaceDN w:val="0"/>
      <w:adjustRightInd w:val="0"/>
      <w:spacing w:line="203" w:lineRule="exact"/>
    </w:pPr>
    <w:rPr>
      <w:lang w:val="ru-RU"/>
    </w:rPr>
  </w:style>
  <w:style w:type="paragraph" w:customStyle="1" w:styleId="Style5">
    <w:name w:val="Style5"/>
    <w:basedOn w:val="a0"/>
    <w:uiPriority w:val="99"/>
    <w:rsid w:val="00C805E8"/>
    <w:pPr>
      <w:widowControl w:val="0"/>
      <w:autoSpaceDE w:val="0"/>
      <w:autoSpaceDN w:val="0"/>
      <w:adjustRightInd w:val="0"/>
      <w:spacing w:line="202" w:lineRule="exact"/>
      <w:jc w:val="both"/>
    </w:pPr>
    <w:rPr>
      <w:lang w:val="ru-RU"/>
    </w:rPr>
  </w:style>
  <w:style w:type="paragraph" w:customStyle="1" w:styleId="Style10">
    <w:name w:val="Style10"/>
    <w:basedOn w:val="a0"/>
    <w:uiPriority w:val="99"/>
    <w:rsid w:val="00C805E8"/>
    <w:pPr>
      <w:widowControl w:val="0"/>
      <w:autoSpaceDE w:val="0"/>
      <w:autoSpaceDN w:val="0"/>
      <w:adjustRightInd w:val="0"/>
      <w:spacing w:line="209" w:lineRule="exact"/>
    </w:pPr>
    <w:rPr>
      <w:lang w:val="ru-RU"/>
    </w:rPr>
  </w:style>
  <w:style w:type="character" w:customStyle="1" w:styleId="FontStyle20">
    <w:name w:val="Font Style20"/>
    <w:uiPriority w:val="99"/>
    <w:rsid w:val="00C805E8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68BB"/>
    <w:rPr>
      <w:rFonts w:ascii="Times New Roman" w:eastAsia="Times New Roman" w:hAnsi="Times New Roman"/>
      <w:sz w:val="24"/>
      <w:szCs w:val="24"/>
      <w:lang w:val="en-US"/>
    </w:rPr>
  </w:style>
  <w:style w:type="paragraph" w:styleId="3">
    <w:name w:val="heading 3"/>
    <w:basedOn w:val="a0"/>
    <w:link w:val="30"/>
    <w:uiPriority w:val="99"/>
    <w:qFormat/>
    <w:rsid w:val="008B04C2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B04C2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0"/>
    <w:uiPriority w:val="99"/>
    <w:qFormat/>
    <w:rsid w:val="0091126C"/>
    <w:pPr>
      <w:ind w:left="720"/>
    </w:pPr>
  </w:style>
  <w:style w:type="paragraph" w:styleId="a5">
    <w:name w:val="No Spacing"/>
    <w:link w:val="a6"/>
    <w:uiPriority w:val="99"/>
    <w:qFormat/>
    <w:rsid w:val="00917C2E"/>
    <w:rPr>
      <w:rFonts w:ascii="Times New Roman" w:eastAsia="Times New Roman" w:hAnsi="Times New Roman"/>
      <w:sz w:val="24"/>
      <w:szCs w:val="24"/>
      <w:lang w:val="en-US"/>
    </w:rPr>
  </w:style>
  <w:style w:type="character" w:styleId="a7">
    <w:name w:val="Strong"/>
    <w:uiPriority w:val="99"/>
    <w:qFormat/>
    <w:rsid w:val="00C665EA"/>
    <w:rPr>
      <w:b/>
      <w:bCs/>
    </w:rPr>
  </w:style>
  <w:style w:type="paragraph" w:styleId="a8">
    <w:name w:val="Balloon Text"/>
    <w:basedOn w:val="a0"/>
    <w:link w:val="a9"/>
    <w:uiPriority w:val="99"/>
    <w:semiHidden/>
    <w:rsid w:val="002441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44132"/>
    <w:rPr>
      <w:rFonts w:ascii="Tahoma" w:hAnsi="Tahoma" w:cs="Tahoma"/>
      <w:sz w:val="16"/>
      <w:szCs w:val="16"/>
      <w:lang w:val="en-US" w:eastAsia="ru-RU"/>
    </w:rPr>
  </w:style>
  <w:style w:type="table" w:styleId="aa">
    <w:name w:val="Table Grid"/>
    <w:basedOn w:val="a2"/>
    <w:uiPriority w:val="99"/>
    <w:rsid w:val="00AB33D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Narrow10pt125">
    <w:name w:val="Стиль Arial Narrow 10 pt по ширине Первая строка:  125 см"/>
    <w:basedOn w:val="a0"/>
    <w:uiPriority w:val="99"/>
    <w:rsid w:val="007F5309"/>
    <w:pPr>
      <w:numPr>
        <w:numId w:val="1"/>
      </w:numPr>
    </w:pPr>
    <w:rPr>
      <w:lang w:val="ru-RU"/>
    </w:rPr>
  </w:style>
  <w:style w:type="paragraph" w:styleId="ab">
    <w:name w:val="Plain Text"/>
    <w:basedOn w:val="a0"/>
    <w:link w:val="ac"/>
    <w:uiPriority w:val="99"/>
    <w:rsid w:val="00471F9C"/>
    <w:rPr>
      <w:rFonts w:ascii="Courier New" w:hAnsi="Courier New" w:cs="Courier New"/>
      <w:sz w:val="20"/>
      <w:szCs w:val="20"/>
      <w:lang w:val="ru-RU"/>
    </w:rPr>
  </w:style>
  <w:style w:type="character" w:customStyle="1" w:styleId="ac">
    <w:name w:val="Текст Знак"/>
    <w:link w:val="ab"/>
    <w:uiPriority w:val="99"/>
    <w:locked/>
    <w:rsid w:val="00471F9C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EAB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headertext">
    <w:name w:val="headertext"/>
    <w:uiPriority w:val="99"/>
    <w:rsid w:val="007067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d">
    <w:name w:val="Normal (Web)"/>
    <w:basedOn w:val="a0"/>
    <w:uiPriority w:val="99"/>
    <w:rsid w:val="00F213C3"/>
    <w:pPr>
      <w:spacing w:before="100" w:beforeAutospacing="1" w:after="100" w:afterAutospacing="1"/>
    </w:pPr>
    <w:rPr>
      <w:lang w:val="ru-RU"/>
    </w:rPr>
  </w:style>
  <w:style w:type="paragraph" w:customStyle="1" w:styleId="Default">
    <w:name w:val="Default"/>
    <w:uiPriority w:val="99"/>
    <w:rsid w:val="00AF18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Body Text"/>
    <w:basedOn w:val="a0"/>
    <w:link w:val="af"/>
    <w:uiPriority w:val="99"/>
    <w:rsid w:val="00053B01"/>
    <w:rPr>
      <w:lang w:val="ru-RU" w:eastAsia="ar-SA"/>
    </w:rPr>
  </w:style>
  <w:style w:type="character" w:customStyle="1" w:styleId="af">
    <w:name w:val="Основной текст Знак"/>
    <w:link w:val="ae"/>
    <w:uiPriority w:val="99"/>
    <w:locked/>
    <w:rsid w:val="00053B01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31">
    <w:name w:val="Основной текст 31"/>
    <w:basedOn w:val="a0"/>
    <w:uiPriority w:val="99"/>
    <w:rsid w:val="00053B01"/>
    <w:pPr>
      <w:jc w:val="both"/>
    </w:pPr>
    <w:rPr>
      <w:sz w:val="28"/>
      <w:szCs w:val="28"/>
      <w:lang w:val="ru-RU" w:eastAsia="ar-SA"/>
    </w:rPr>
  </w:style>
  <w:style w:type="paragraph" w:customStyle="1" w:styleId="otekstl">
    <w:name w:val="otekstl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paragraph" w:customStyle="1" w:styleId="otekstj">
    <w:name w:val="otekstj"/>
    <w:basedOn w:val="a0"/>
    <w:uiPriority w:val="99"/>
    <w:rsid w:val="000D4686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1"/>
    <w:uiPriority w:val="99"/>
    <w:rsid w:val="008B04C2"/>
  </w:style>
  <w:style w:type="paragraph" w:customStyle="1" w:styleId="otekstr">
    <w:name w:val="otekstr"/>
    <w:basedOn w:val="a0"/>
    <w:uiPriority w:val="99"/>
    <w:rsid w:val="008B04C2"/>
    <w:pPr>
      <w:spacing w:before="100" w:beforeAutospacing="1" w:after="100" w:afterAutospacing="1"/>
    </w:pPr>
    <w:rPr>
      <w:lang w:val="ru-RU"/>
    </w:rPr>
  </w:style>
  <w:style w:type="paragraph" w:customStyle="1" w:styleId="1">
    <w:name w:val="Абзац списка1"/>
    <w:basedOn w:val="a0"/>
    <w:uiPriority w:val="99"/>
    <w:rsid w:val="00BB101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f0">
    <w:name w:val="Hyperlink"/>
    <w:uiPriority w:val="99"/>
    <w:rsid w:val="00C603A0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locked/>
    <w:rsid w:val="00C603A0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0">
    <w:name w:val="Знак Знак Знак1 Знак"/>
    <w:basedOn w:val="a0"/>
    <w:uiPriority w:val="99"/>
    <w:rsid w:val="00D56734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FontStyle11">
    <w:name w:val="Font Style11"/>
    <w:uiPriority w:val="99"/>
    <w:rsid w:val="00D56734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0"/>
    <w:uiPriority w:val="99"/>
    <w:rsid w:val="00A75287"/>
    <w:pPr>
      <w:ind w:left="720"/>
    </w:pPr>
    <w:rPr>
      <w:rFonts w:eastAsia="Calibri"/>
      <w:lang w:val="ru-RU"/>
    </w:rPr>
  </w:style>
  <w:style w:type="character" w:customStyle="1" w:styleId="20">
    <w:name w:val="Основной текст (2)_"/>
    <w:link w:val="21"/>
    <w:uiPriority w:val="99"/>
    <w:locked/>
    <w:rsid w:val="005C74F2"/>
    <w:rPr>
      <w:sz w:val="21"/>
      <w:szCs w:val="21"/>
      <w:shd w:val="clear" w:color="auto" w:fill="FFFFFF"/>
    </w:rPr>
  </w:style>
  <w:style w:type="character" w:customStyle="1" w:styleId="22">
    <w:name w:val="Основной текст (2)"/>
    <w:uiPriority w:val="99"/>
    <w:rsid w:val="005C74F2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0"/>
    <w:link w:val="20"/>
    <w:uiPriority w:val="99"/>
    <w:rsid w:val="005C74F2"/>
    <w:pPr>
      <w:widowControl w:val="0"/>
      <w:shd w:val="clear" w:color="auto" w:fill="FFFFFF"/>
      <w:spacing w:after="120" w:line="312" w:lineRule="exact"/>
      <w:jc w:val="both"/>
    </w:pPr>
    <w:rPr>
      <w:rFonts w:ascii="Calibri" w:eastAsia="Calibri" w:hAnsi="Calibri" w:cs="Calibri"/>
      <w:sz w:val="21"/>
      <w:szCs w:val="21"/>
      <w:lang w:val="ru-RU" w:eastAsia="en-US"/>
    </w:rPr>
  </w:style>
  <w:style w:type="paragraph" w:customStyle="1" w:styleId="23">
    <w:name w:val="2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paragraph" w:customStyle="1" w:styleId="a10">
    <w:name w:val="a1"/>
    <w:basedOn w:val="a0"/>
    <w:uiPriority w:val="99"/>
    <w:rsid w:val="00762EEC"/>
    <w:pPr>
      <w:spacing w:before="100" w:beforeAutospacing="1" w:after="100" w:afterAutospacing="1"/>
    </w:pPr>
    <w:rPr>
      <w:lang w:val="ru-RU"/>
    </w:rPr>
  </w:style>
  <w:style w:type="character" w:styleId="af1">
    <w:name w:val="Emphasis"/>
    <w:uiPriority w:val="99"/>
    <w:qFormat/>
    <w:rsid w:val="00C9550F"/>
    <w:rPr>
      <w:i/>
      <w:iCs/>
    </w:rPr>
  </w:style>
  <w:style w:type="paragraph" w:customStyle="1" w:styleId="a">
    <w:name w:val="_Пункт"/>
    <w:basedOn w:val="a0"/>
    <w:uiPriority w:val="99"/>
    <w:rsid w:val="0004000D"/>
    <w:pPr>
      <w:numPr>
        <w:numId w:val="36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kern w:val="26"/>
      <w:sz w:val="28"/>
      <w:szCs w:val="28"/>
      <w:lang w:val="ru-RU" w:eastAsia="en-US"/>
    </w:rPr>
  </w:style>
  <w:style w:type="paragraph" w:customStyle="1" w:styleId="ConsPlusNormal">
    <w:name w:val="ConsPlusNormal"/>
    <w:uiPriority w:val="99"/>
    <w:rsid w:val="0004000D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Style4">
    <w:name w:val="Style4"/>
    <w:basedOn w:val="a0"/>
    <w:uiPriority w:val="99"/>
    <w:rsid w:val="00C805E8"/>
    <w:pPr>
      <w:widowControl w:val="0"/>
      <w:autoSpaceDE w:val="0"/>
      <w:autoSpaceDN w:val="0"/>
      <w:adjustRightInd w:val="0"/>
      <w:spacing w:line="203" w:lineRule="exact"/>
    </w:pPr>
    <w:rPr>
      <w:lang w:val="ru-RU"/>
    </w:rPr>
  </w:style>
  <w:style w:type="paragraph" w:customStyle="1" w:styleId="Style5">
    <w:name w:val="Style5"/>
    <w:basedOn w:val="a0"/>
    <w:uiPriority w:val="99"/>
    <w:rsid w:val="00C805E8"/>
    <w:pPr>
      <w:widowControl w:val="0"/>
      <w:autoSpaceDE w:val="0"/>
      <w:autoSpaceDN w:val="0"/>
      <w:adjustRightInd w:val="0"/>
      <w:spacing w:line="202" w:lineRule="exact"/>
      <w:jc w:val="both"/>
    </w:pPr>
    <w:rPr>
      <w:lang w:val="ru-RU"/>
    </w:rPr>
  </w:style>
  <w:style w:type="paragraph" w:customStyle="1" w:styleId="Style10">
    <w:name w:val="Style10"/>
    <w:basedOn w:val="a0"/>
    <w:uiPriority w:val="99"/>
    <w:rsid w:val="00C805E8"/>
    <w:pPr>
      <w:widowControl w:val="0"/>
      <w:autoSpaceDE w:val="0"/>
      <w:autoSpaceDN w:val="0"/>
      <w:adjustRightInd w:val="0"/>
      <w:spacing w:line="209" w:lineRule="exact"/>
    </w:pPr>
    <w:rPr>
      <w:lang w:val="ru-RU"/>
    </w:rPr>
  </w:style>
  <w:style w:type="character" w:customStyle="1" w:styleId="FontStyle20">
    <w:name w:val="Font Style20"/>
    <w:uiPriority w:val="99"/>
    <w:rsid w:val="00C805E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BRUS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Пользователь Windows</cp:lastModifiedBy>
  <cp:revision>2</cp:revision>
  <cp:lastPrinted>2020-07-09T06:55:00Z</cp:lastPrinted>
  <dcterms:created xsi:type="dcterms:W3CDTF">2020-07-09T07:02:00Z</dcterms:created>
  <dcterms:modified xsi:type="dcterms:W3CDTF">2020-07-09T07:02:00Z</dcterms:modified>
</cp:coreProperties>
</file>