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7F" w:rsidRPr="00C11F7F" w:rsidRDefault="00DE4936" w:rsidP="00C11F7F">
      <w:pPr>
        <w:tabs>
          <w:tab w:val="left" w:pos="4185"/>
          <w:tab w:val="left" w:pos="4290"/>
          <w:tab w:val="center" w:pos="4896"/>
        </w:tabs>
        <w:jc w:val="center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>Государственное бюджетное учреждение</w:t>
      </w:r>
    </w:p>
    <w:p w:rsidR="00C11F7F" w:rsidRPr="00C11F7F" w:rsidRDefault="00DE4936" w:rsidP="00C11F7F">
      <w:pPr>
        <w:tabs>
          <w:tab w:val="left" w:pos="4185"/>
          <w:tab w:val="left" w:pos="4290"/>
          <w:tab w:val="center" w:pos="4896"/>
        </w:tabs>
        <w:jc w:val="center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 xml:space="preserve"> социального обслуживания населения Ростовской области </w:t>
      </w:r>
    </w:p>
    <w:p w:rsidR="0015404B" w:rsidRPr="00C11F7F" w:rsidRDefault="00DE4936" w:rsidP="0015404B">
      <w:pPr>
        <w:tabs>
          <w:tab w:val="left" w:pos="4185"/>
          <w:tab w:val="left" w:pos="4290"/>
          <w:tab w:val="center" w:pos="4896"/>
        </w:tabs>
        <w:jc w:val="center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>«</w:t>
      </w:r>
      <w:r w:rsidR="0015404B">
        <w:rPr>
          <w:sz w:val="28"/>
          <w:szCs w:val="28"/>
          <w:lang w:val="ru-RU"/>
        </w:rPr>
        <w:t>Социально-реабилитационный центр для несовершеннолетних Чертковского района»</w:t>
      </w:r>
    </w:p>
    <w:p w:rsidR="00DE4936" w:rsidRPr="00C11F7F" w:rsidRDefault="00DE4936" w:rsidP="00C11F7F">
      <w:pPr>
        <w:tabs>
          <w:tab w:val="left" w:pos="4185"/>
          <w:tab w:val="left" w:pos="4290"/>
          <w:tab w:val="center" w:pos="4896"/>
        </w:tabs>
        <w:ind w:left="360"/>
        <w:jc w:val="center"/>
        <w:rPr>
          <w:rFonts w:ascii="Georgia" w:hAnsi="Georgia" w:cs="Georgia"/>
          <w:sz w:val="28"/>
          <w:szCs w:val="28"/>
          <w:lang w:val="ru-RU"/>
        </w:rPr>
      </w:pPr>
    </w:p>
    <w:p w:rsidR="00DE4936" w:rsidRPr="00C11F7F" w:rsidRDefault="00C11F7F" w:rsidP="00C11F7F">
      <w:pPr>
        <w:jc w:val="center"/>
        <w:outlineLvl w:val="0"/>
        <w:rPr>
          <w:b/>
          <w:bCs/>
          <w:sz w:val="28"/>
          <w:szCs w:val="28"/>
          <w:lang w:val="ru-RU"/>
        </w:rPr>
      </w:pPr>
      <w:r w:rsidRPr="00C11F7F">
        <w:rPr>
          <w:b/>
          <w:bCs/>
          <w:sz w:val="28"/>
          <w:szCs w:val="28"/>
          <w:lang w:val="ru-RU"/>
        </w:rPr>
        <w:t>ПРИКАЗ</w:t>
      </w:r>
    </w:p>
    <w:p w:rsidR="00DE4936" w:rsidRPr="00C11F7F" w:rsidRDefault="00DE4936" w:rsidP="00C11F7F">
      <w:pPr>
        <w:jc w:val="center"/>
        <w:rPr>
          <w:b/>
          <w:bCs/>
          <w:sz w:val="28"/>
          <w:szCs w:val="28"/>
          <w:lang w:val="ru-RU"/>
        </w:rPr>
      </w:pPr>
    </w:p>
    <w:p w:rsidR="000E3B07" w:rsidRDefault="00DE4936" w:rsidP="00C11F7F">
      <w:pPr>
        <w:jc w:val="center"/>
        <w:rPr>
          <w:sz w:val="28"/>
          <w:szCs w:val="28"/>
          <w:lang w:val="ru-RU"/>
        </w:rPr>
      </w:pPr>
      <w:r w:rsidRPr="000309ED">
        <w:rPr>
          <w:sz w:val="28"/>
          <w:szCs w:val="28"/>
          <w:u w:val="single"/>
          <w:lang w:val="ru-RU"/>
        </w:rPr>
        <w:t xml:space="preserve">от </w:t>
      </w:r>
      <w:r w:rsidR="000309ED">
        <w:rPr>
          <w:sz w:val="28"/>
          <w:szCs w:val="28"/>
          <w:u w:val="single"/>
          <w:lang w:val="ru-RU"/>
        </w:rPr>
        <w:t>«</w:t>
      </w:r>
      <w:r w:rsidR="00292959">
        <w:rPr>
          <w:sz w:val="28"/>
          <w:szCs w:val="28"/>
          <w:u w:val="single"/>
          <w:lang w:val="ru-RU"/>
        </w:rPr>
        <w:t>01</w:t>
      </w:r>
      <w:r w:rsidR="000309ED">
        <w:rPr>
          <w:sz w:val="28"/>
          <w:szCs w:val="28"/>
          <w:u w:val="single"/>
          <w:lang w:val="ru-RU"/>
        </w:rPr>
        <w:t>»</w:t>
      </w:r>
      <w:r w:rsidR="000309ED" w:rsidRPr="000309ED">
        <w:rPr>
          <w:sz w:val="28"/>
          <w:szCs w:val="28"/>
          <w:u w:val="single"/>
          <w:lang w:val="ru-RU"/>
        </w:rPr>
        <w:t xml:space="preserve"> </w:t>
      </w:r>
      <w:r w:rsidR="00292959">
        <w:rPr>
          <w:sz w:val="28"/>
          <w:szCs w:val="28"/>
          <w:u w:val="single"/>
          <w:lang w:val="ru-RU"/>
        </w:rPr>
        <w:t>октября</w:t>
      </w:r>
      <w:r w:rsidR="000309ED" w:rsidRPr="000309ED">
        <w:rPr>
          <w:sz w:val="28"/>
          <w:szCs w:val="28"/>
          <w:u w:val="single"/>
          <w:lang w:val="ru-RU"/>
        </w:rPr>
        <w:t xml:space="preserve"> 201</w:t>
      </w:r>
      <w:r w:rsidR="00292959">
        <w:rPr>
          <w:sz w:val="28"/>
          <w:szCs w:val="28"/>
          <w:u w:val="single"/>
          <w:lang w:val="ru-RU"/>
        </w:rPr>
        <w:t>8</w:t>
      </w:r>
      <w:r w:rsidR="000309ED">
        <w:rPr>
          <w:sz w:val="28"/>
          <w:szCs w:val="28"/>
          <w:u w:val="single"/>
          <w:lang w:val="ru-RU"/>
        </w:rPr>
        <w:t xml:space="preserve"> </w:t>
      </w:r>
      <w:r w:rsidR="000309ED" w:rsidRPr="000309ED">
        <w:rPr>
          <w:sz w:val="28"/>
          <w:szCs w:val="28"/>
          <w:u w:val="single"/>
          <w:lang w:val="ru-RU"/>
        </w:rPr>
        <w:t>г.</w:t>
      </w:r>
      <w:r w:rsidR="00C11F7F" w:rsidRPr="00C11F7F">
        <w:rPr>
          <w:sz w:val="28"/>
          <w:szCs w:val="28"/>
          <w:lang w:val="ru-RU"/>
        </w:rPr>
        <w:t xml:space="preserve">                                                  </w:t>
      </w:r>
      <w:r w:rsidR="000E3B07">
        <w:rPr>
          <w:sz w:val="28"/>
          <w:szCs w:val="28"/>
          <w:lang w:val="ru-RU"/>
        </w:rPr>
        <w:t xml:space="preserve">           </w:t>
      </w:r>
      <w:r w:rsidRPr="00C11F7F">
        <w:rPr>
          <w:sz w:val="28"/>
          <w:szCs w:val="28"/>
          <w:lang w:val="ru-RU"/>
        </w:rPr>
        <w:t xml:space="preserve">  №</w:t>
      </w:r>
      <w:r w:rsidR="00D35150" w:rsidRPr="00C11F7F">
        <w:rPr>
          <w:sz w:val="28"/>
          <w:szCs w:val="28"/>
          <w:lang w:val="ru-RU"/>
        </w:rPr>
        <w:t xml:space="preserve"> </w:t>
      </w:r>
      <w:r w:rsidR="000E3B07">
        <w:rPr>
          <w:sz w:val="28"/>
          <w:szCs w:val="28"/>
          <w:lang w:val="ru-RU"/>
        </w:rPr>
        <w:t>34/1</w:t>
      </w:r>
    </w:p>
    <w:p w:rsidR="00DE4936" w:rsidRPr="00C11F7F" w:rsidRDefault="0015404B" w:rsidP="00C11F7F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с.Маньково-Калитвенское</w:t>
      </w:r>
    </w:p>
    <w:p w:rsidR="00DE4936" w:rsidRPr="00C11F7F" w:rsidRDefault="00DE4936" w:rsidP="00C11F7F">
      <w:pPr>
        <w:jc w:val="center"/>
        <w:rPr>
          <w:sz w:val="28"/>
          <w:szCs w:val="28"/>
          <w:lang w:val="ru-RU"/>
        </w:rPr>
      </w:pPr>
    </w:p>
    <w:p w:rsidR="009D7C5E" w:rsidRPr="000309ED" w:rsidRDefault="009D7C5E" w:rsidP="00745005">
      <w:pPr>
        <w:jc w:val="center"/>
        <w:rPr>
          <w:bCs/>
          <w:sz w:val="28"/>
          <w:szCs w:val="28"/>
          <w:lang w:val="ru-RU"/>
        </w:rPr>
      </w:pPr>
      <w:r w:rsidRPr="000309ED">
        <w:rPr>
          <w:bCs/>
          <w:sz w:val="28"/>
          <w:szCs w:val="28"/>
          <w:lang w:val="ru-RU"/>
        </w:rPr>
        <w:t>«</w:t>
      </w:r>
      <w:r w:rsidR="00745005">
        <w:rPr>
          <w:bCs/>
          <w:sz w:val="28"/>
          <w:szCs w:val="28"/>
          <w:lang w:val="ru-RU"/>
        </w:rPr>
        <w:t>О внесении изменений в приказ №62 от 29.12.2017 года «Об утверждении Плана мероприятий по противодействию коррупции на 2018-2019 годы»</w:t>
      </w:r>
    </w:p>
    <w:p w:rsidR="00DE4936" w:rsidRPr="00C11F7F" w:rsidRDefault="00DE4936" w:rsidP="00DE4936">
      <w:pPr>
        <w:rPr>
          <w:b/>
          <w:bCs/>
          <w:sz w:val="28"/>
          <w:szCs w:val="28"/>
          <w:lang w:val="ru-RU"/>
        </w:rPr>
      </w:pPr>
    </w:p>
    <w:p w:rsidR="00745005" w:rsidRDefault="00745005" w:rsidP="00DE493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Национальным планом противодействия коррупции</w:t>
      </w:r>
      <w:r w:rsidR="00DE4936" w:rsidRPr="00C11F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2018-2020 годы, утверждённого Указом Президента Российской Федерации от 29.06.2018  года №378, а также планом мероприятий по противодействию коррупции на 2018-2020 годы Министерства труда и социального развития Ростовской области</w:t>
      </w:r>
    </w:p>
    <w:p w:rsidR="00DE4936" w:rsidRPr="00C11F7F" w:rsidRDefault="00C11F7F" w:rsidP="00745005">
      <w:pPr>
        <w:ind w:firstLine="567"/>
        <w:jc w:val="center"/>
        <w:rPr>
          <w:sz w:val="28"/>
          <w:szCs w:val="28"/>
          <w:lang w:val="ru-RU"/>
        </w:rPr>
      </w:pPr>
      <w:r w:rsidRPr="00C11F7F">
        <w:rPr>
          <w:b/>
          <w:bCs/>
          <w:sz w:val="28"/>
          <w:szCs w:val="28"/>
          <w:lang w:val="ru-RU"/>
        </w:rPr>
        <w:t>приказываю:</w:t>
      </w:r>
    </w:p>
    <w:p w:rsidR="00DE4936" w:rsidRPr="00C11F7F" w:rsidRDefault="00DE4936" w:rsidP="00DE4936">
      <w:pPr>
        <w:rPr>
          <w:b/>
          <w:bCs/>
          <w:sz w:val="28"/>
          <w:szCs w:val="28"/>
          <w:lang w:val="ru-RU"/>
        </w:rPr>
      </w:pPr>
    </w:p>
    <w:p w:rsidR="009D7C5E" w:rsidRPr="00C11F7F" w:rsidRDefault="009D7C5E" w:rsidP="000309ED">
      <w:pPr>
        <w:ind w:left="567"/>
        <w:rPr>
          <w:b/>
          <w:bCs/>
          <w:sz w:val="28"/>
          <w:szCs w:val="28"/>
          <w:lang w:val="ru-RU"/>
        </w:rPr>
      </w:pPr>
    </w:p>
    <w:p w:rsidR="00DE4936" w:rsidRDefault="00745005" w:rsidP="000309ED">
      <w:pPr>
        <w:pStyle w:val="a4"/>
        <w:widowControl w:val="0"/>
        <w:numPr>
          <w:ilvl w:val="0"/>
          <w:numId w:val="1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приказ №62 от 29.12.2017 года «Об утверждении плана работы комиссии по противодействию коррупции на 2018-2019 годы изменения</w:t>
      </w:r>
      <w:proofErr w:type="gramStart"/>
      <w:r>
        <w:rPr>
          <w:sz w:val="28"/>
          <w:szCs w:val="28"/>
          <w:lang w:val="ru-RU"/>
        </w:rPr>
        <w:t>.</w:t>
      </w:r>
      <w:r w:rsidR="000309ED">
        <w:rPr>
          <w:sz w:val="28"/>
          <w:szCs w:val="28"/>
          <w:lang w:val="ru-RU"/>
        </w:rPr>
        <w:t>.</w:t>
      </w:r>
      <w:proofErr w:type="gramEnd"/>
    </w:p>
    <w:p w:rsidR="000309ED" w:rsidRDefault="000309ED" w:rsidP="000309ED">
      <w:pPr>
        <w:pStyle w:val="a4"/>
        <w:widowControl w:val="0"/>
        <w:numPr>
          <w:ilvl w:val="0"/>
          <w:numId w:val="1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 xml:space="preserve">План работы по противодействию коррупции </w:t>
      </w:r>
      <w:r w:rsidRPr="000309ED">
        <w:rPr>
          <w:bCs/>
          <w:sz w:val="28"/>
          <w:szCs w:val="28"/>
          <w:lang w:val="ru-RU"/>
        </w:rPr>
        <w:t>в ГБУСОН РО «</w:t>
      </w:r>
      <w:r w:rsidR="0015404B">
        <w:rPr>
          <w:bCs/>
          <w:sz w:val="28"/>
          <w:szCs w:val="28"/>
          <w:lang w:val="ru-RU"/>
        </w:rPr>
        <w:t>С</w:t>
      </w:r>
      <w:r w:rsidRPr="000309ED">
        <w:rPr>
          <w:bCs/>
          <w:sz w:val="28"/>
          <w:szCs w:val="28"/>
          <w:lang w:val="ru-RU"/>
        </w:rPr>
        <w:t xml:space="preserve">РЦ </w:t>
      </w:r>
      <w:r w:rsidR="0015404B">
        <w:rPr>
          <w:bCs/>
          <w:sz w:val="28"/>
          <w:szCs w:val="28"/>
          <w:lang w:val="ru-RU"/>
        </w:rPr>
        <w:t>Чертковского</w:t>
      </w:r>
      <w:r w:rsidRPr="000309ED">
        <w:rPr>
          <w:bCs/>
          <w:sz w:val="28"/>
          <w:szCs w:val="28"/>
          <w:lang w:val="ru-RU"/>
        </w:rPr>
        <w:t xml:space="preserve"> района»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2018-20</w:t>
      </w:r>
      <w:r w:rsidR="00292959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гг. согласно приложению № </w:t>
      </w:r>
      <w:r w:rsidR="0074500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</w:p>
    <w:p w:rsidR="00745005" w:rsidRDefault="00F2351D" w:rsidP="000309ED">
      <w:pPr>
        <w:pStyle w:val="a4"/>
        <w:widowControl w:val="0"/>
        <w:numPr>
          <w:ilvl w:val="0"/>
          <w:numId w:val="1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план работы комиссии по противодействию коррупции в ГБУСОН РО «СРЦ Чертковского района» на 2018-2020 годы согласно приложению №2.</w:t>
      </w:r>
    </w:p>
    <w:p w:rsidR="000309ED" w:rsidRPr="00C11F7F" w:rsidRDefault="000309ED" w:rsidP="000309ED">
      <w:pPr>
        <w:pStyle w:val="a4"/>
        <w:widowControl w:val="0"/>
        <w:numPr>
          <w:ilvl w:val="0"/>
          <w:numId w:val="1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Инспектору по кадрам ознакомить работников под роспись с нормативными документами, регламентирующими вопросы предупреждения и противодействия коррупции.</w:t>
      </w:r>
    </w:p>
    <w:p w:rsidR="00C11F7F" w:rsidRPr="00C11F7F" w:rsidRDefault="00C11F7F" w:rsidP="009D7C5E">
      <w:pPr>
        <w:pStyle w:val="a4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left="1134" w:hanging="567"/>
        <w:jc w:val="both"/>
        <w:rPr>
          <w:sz w:val="28"/>
          <w:szCs w:val="28"/>
          <w:lang w:val="ru-RU"/>
        </w:rPr>
      </w:pPr>
    </w:p>
    <w:p w:rsidR="00DE4936" w:rsidRPr="00C11F7F" w:rsidRDefault="00DE4936" w:rsidP="00DE4936">
      <w:pPr>
        <w:jc w:val="both"/>
        <w:rPr>
          <w:sz w:val="28"/>
          <w:szCs w:val="28"/>
          <w:lang w:val="ru-RU"/>
        </w:rPr>
      </w:pPr>
    </w:p>
    <w:p w:rsidR="00C11F7F" w:rsidRPr="00C11F7F" w:rsidRDefault="00DE4936" w:rsidP="00C11F7F">
      <w:pPr>
        <w:jc w:val="both"/>
        <w:outlineLvl w:val="0"/>
        <w:rPr>
          <w:sz w:val="28"/>
          <w:szCs w:val="28"/>
          <w:lang w:val="ru-RU"/>
        </w:rPr>
      </w:pPr>
      <w:r w:rsidRPr="00C11F7F">
        <w:rPr>
          <w:sz w:val="28"/>
          <w:szCs w:val="28"/>
          <w:lang w:val="ru-RU"/>
        </w:rPr>
        <w:t xml:space="preserve">Директор ГБУСОН РО </w:t>
      </w:r>
    </w:p>
    <w:p w:rsidR="00DE4936" w:rsidRPr="0015404B" w:rsidRDefault="00DE4936" w:rsidP="0015404B">
      <w:pPr>
        <w:tabs>
          <w:tab w:val="left" w:pos="6690"/>
        </w:tabs>
        <w:jc w:val="both"/>
        <w:outlineLvl w:val="0"/>
        <w:rPr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1F7F">
        <w:rPr>
          <w:sz w:val="28"/>
          <w:szCs w:val="28"/>
          <w:lang w:val="ru-RU"/>
        </w:rPr>
        <w:t>«</w:t>
      </w:r>
      <w:r w:rsidR="0015404B">
        <w:rPr>
          <w:sz w:val="28"/>
          <w:szCs w:val="28"/>
          <w:lang w:val="ru-RU"/>
        </w:rPr>
        <w:t>С</w:t>
      </w:r>
      <w:r w:rsidRPr="00C11F7F">
        <w:rPr>
          <w:sz w:val="28"/>
          <w:szCs w:val="28"/>
          <w:lang w:val="ru-RU"/>
        </w:rPr>
        <w:t xml:space="preserve">РЦ  </w:t>
      </w:r>
      <w:r w:rsidR="0015404B">
        <w:rPr>
          <w:sz w:val="28"/>
          <w:szCs w:val="28"/>
          <w:lang w:val="ru-RU"/>
        </w:rPr>
        <w:t xml:space="preserve">Чертковского </w:t>
      </w:r>
      <w:r w:rsidRPr="00C11F7F">
        <w:rPr>
          <w:sz w:val="28"/>
          <w:szCs w:val="28"/>
          <w:lang w:val="ru-RU"/>
        </w:rPr>
        <w:t>района</w:t>
      </w:r>
      <w:r w:rsidR="0015404B">
        <w:rPr>
          <w:sz w:val="28"/>
          <w:szCs w:val="28"/>
          <w:lang w:val="ru-RU"/>
        </w:rPr>
        <w:t>»</w:t>
      </w:r>
      <w:r w:rsidRPr="00C11F7F">
        <w:rPr>
          <w:rFonts w:ascii="Georgia" w:hAnsi="Georgia" w:cs="Georgia"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404B">
        <w:rPr>
          <w:rFonts w:ascii="Georgia" w:hAnsi="Georgia" w:cs="Georgia"/>
          <w:i/>
          <w:iCs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="0015404B" w:rsidRPr="0015404B">
        <w:rPr>
          <w:iCs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Н.А. Яковенко</w:t>
      </w:r>
    </w:p>
    <w:p w:rsidR="00DE4936" w:rsidRDefault="00DE4936" w:rsidP="00DE4936">
      <w:pPr>
        <w:jc w:val="both"/>
        <w:rPr>
          <w:lang w:val="ru-RU"/>
        </w:rPr>
      </w:pPr>
    </w:p>
    <w:p w:rsidR="00C11F7F" w:rsidRDefault="00C11F7F" w:rsidP="00DE4936">
      <w:pPr>
        <w:jc w:val="both"/>
        <w:rPr>
          <w:lang w:val="ru-RU"/>
        </w:rPr>
      </w:pPr>
    </w:p>
    <w:p w:rsidR="000309ED" w:rsidRDefault="000309ED" w:rsidP="00DE4936">
      <w:pPr>
        <w:jc w:val="both"/>
        <w:rPr>
          <w:lang w:val="ru-RU"/>
        </w:rPr>
      </w:pPr>
    </w:p>
    <w:p w:rsidR="000309ED" w:rsidRDefault="000309ED" w:rsidP="00DE4936">
      <w:pPr>
        <w:jc w:val="both"/>
        <w:rPr>
          <w:lang w:val="ru-RU"/>
        </w:rPr>
      </w:pPr>
    </w:p>
    <w:p w:rsidR="0015404B" w:rsidRPr="000309ED" w:rsidRDefault="000309ED" w:rsidP="0015404B">
      <w:pPr>
        <w:jc w:val="both"/>
        <w:rPr>
          <w:sz w:val="28"/>
          <w:szCs w:val="28"/>
          <w:lang w:val="ru-RU"/>
        </w:rPr>
      </w:pPr>
      <w:r w:rsidRPr="000309ED">
        <w:rPr>
          <w:sz w:val="28"/>
          <w:szCs w:val="28"/>
          <w:lang w:val="ru-RU"/>
        </w:rPr>
        <w:t xml:space="preserve">______________  </w:t>
      </w:r>
      <w:r w:rsidR="0015404B">
        <w:rPr>
          <w:sz w:val="28"/>
          <w:szCs w:val="28"/>
          <w:lang w:val="ru-RU"/>
        </w:rPr>
        <w:t>В.П.Бигунова</w:t>
      </w:r>
    </w:p>
    <w:p w:rsidR="004379FD" w:rsidRPr="000309ED" w:rsidRDefault="004379FD" w:rsidP="000309ED">
      <w:pPr>
        <w:jc w:val="both"/>
        <w:rPr>
          <w:sz w:val="28"/>
          <w:szCs w:val="28"/>
          <w:lang w:val="ru-RU"/>
        </w:rPr>
      </w:pPr>
    </w:p>
    <w:sectPr w:rsidR="004379FD" w:rsidRPr="000309ED" w:rsidSect="0023279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01F713F5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0B0AB0"/>
    <w:multiLevelType w:val="hybridMultilevel"/>
    <w:tmpl w:val="52E48E0C"/>
    <w:lvl w:ilvl="0" w:tplc="314458D4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5">
    <w:nsid w:val="02ED692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98089F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5F23ED7"/>
    <w:multiLevelType w:val="hybridMultilevel"/>
    <w:tmpl w:val="E43C7C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8">
    <w:nsid w:val="0A1E57AE"/>
    <w:multiLevelType w:val="multilevel"/>
    <w:tmpl w:val="C32E31F8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9">
    <w:nsid w:val="0C0D0E6D"/>
    <w:multiLevelType w:val="hybridMultilevel"/>
    <w:tmpl w:val="1AC4545E"/>
    <w:lvl w:ilvl="0" w:tplc="0F28C35C">
      <w:start w:val="1"/>
      <w:numFmt w:val="bullet"/>
      <w:pStyle w:val="ArialNarrow10pt125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0C5E2122"/>
    <w:multiLevelType w:val="hybridMultilevel"/>
    <w:tmpl w:val="80420592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73D1"/>
    <w:multiLevelType w:val="hybridMultilevel"/>
    <w:tmpl w:val="963C0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6753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37226BC"/>
    <w:multiLevelType w:val="hybridMultilevel"/>
    <w:tmpl w:val="63701FA6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14007716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14DF650B"/>
    <w:multiLevelType w:val="hybridMultilevel"/>
    <w:tmpl w:val="33E68A6A"/>
    <w:lvl w:ilvl="0" w:tplc="314458D4">
      <w:start w:val="1"/>
      <w:numFmt w:val="bullet"/>
      <w:lvlText w:val=""/>
      <w:lvlJc w:val="left"/>
      <w:pPr>
        <w:ind w:left="75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9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0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1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2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64" w:hanging="360"/>
      </w:pPr>
      <w:rPr>
        <w:rFonts w:ascii="Wingdings" w:hAnsi="Wingdings" w:cs="Wingdings" w:hint="default"/>
      </w:rPr>
    </w:lvl>
  </w:abstractNum>
  <w:abstractNum w:abstractNumId="16">
    <w:nsid w:val="16044118"/>
    <w:multiLevelType w:val="hybridMultilevel"/>
    <w:tmpl w:val="09BA95C6"/>
    <w:lvl w:ilvl="0" w:tplc="3236962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90C22FF"/>
    <w:multiLevelType w:val="hybridMultilevel"/>
    <w:tmpl w:val="900455C8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B2C2AE1"/>
    <w:multiLevelType w:val="hybridMultilevel"/>
    <w:tmpl w:val="74D69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1C191161"/>
    <w:multiLevelType w:val="hybridMultilevel"/>
    <w:tmpl w:val="C088BB1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F8A2691"/>
    <w:multiLevelType w:val="hybridMultilevel"/>
    <w:tmpl w:val="FF809630"/>
    <w:lvl w:ilvl="0" w:tplc="59EC0A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0021F99"/>
    <w:multiLevelType w:val="hybridMultilevel"/>
    <w:tmpl w:val="E8C45CA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3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4812EB"/>
    <w:multiLevelType w:val="hybridMultilevel"/>
    <w:tmpl w:val="E8E05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262C14E3"/>
    <w:multiLevelType w:val="hybridMultilevel"/>
    <w:tmpl w:val="00C269A4"/>
    <w:lvl w:ilvl="0" w:tplc="314458D4">
      <w:start w:val="1"/>
      <w:numFmt w:val="bullet"/>
      <w:lvlText w:val="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26">
    <w:nsid w:val="278F515E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27F10BF5"/>
    <w:multiLevelType w:val="hybridMultilevel"/>
    <w:tmpl w:val="DF60E6E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28">
    <w:nsid w:val="29776400"/>
    <w:multiLevelType w:val="hybridMultilevel"/>
    <w:tmpl w:val="291EB6C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B801419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0">
    <w:nsid w:val="2C777E42"/>
    <w:multiLevelType w:val="hybridMultilevel"/>
    <w:tmpl w:val="0D04B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2F9941F1"/>
    <w:multiLevelType w:val="hybridMultilevel"/>
    <w:tmpl w:val="1A3A8B5C"/>
    <w:lvl w:ilvl="0" w:tplc="314458D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304920DD"/>
    <w:multiLevelType w:val="hybridMultilevel"/>
    <w:tmpl w:val="EC38DC00"/>
    <w:lvl w:ilvl="0" w:tplc="314458D4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3">
    <w:nsid w:val="326F0F7E"/>
    <w:multiLevelType w:val="hybridMultilevel"/>
    <w:tmpl w:val="04CA23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57758DB"/>
    <w:multiLevelType w:val="hybridMultilevel"/>
    <w:tmpl w:val="0EB6A4B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5">
    <w:nsid w:val="3DB46CB2"/>
    <w:multiLevelType w:val="hybridMultilevel"/>
    <w:tmpl w:val="4BA8C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E075121"/>
    <w:multiLevelType w:val="hybridMultilevel"/>
    <w:tmpl w:val="3BACA4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7">
    <w:nsid w:val="40942130"/>
    <w:multiLevelType w:val="hybridMultilevel"/>
    <w:tmpl w:val="D0362A7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38">
    <w:nsid w:val="40C80A52"/>
    <w:multiLevelType w:val="hybridMultilevel"/>
    <w:tmpl w:val="5F664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46305B7B"/>
    <w:multiLevelType w:val="hybridMultilevel"/>
    <w:tmpl w:val="98ACAA5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49AD406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BF24E11"/>
    <w:multiLevelType w:val="hybridMultilevel"/>
    <w:tmpl w:val="5FA46D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CDB3DB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3">
    <w:nsid w:val="4F4D02B1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44">
    <w:nsid w:val="542A0B1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A91570"/>
    <w:multiLevelType w:val="singleLevel"/>
    <w:tmpl w:val="34AC1DF6"/>
    <w:lvl w:ilvl="0">
      <w:start w:val="2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6">
    <w:nsid w:val="582C5B56"/>
    <w:multiLevelType w:val="singleLevel"/>
    <w:tmpl w:val="F6BAC478"/>
    <w:lvl w:ilvl="0">
      <w:start w:val="1"/>
      <w:numFmt w:val="upp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7">
    <w:nsid w:val="585B71D9"/>
    <w:multiLevelType w:val="hybridMultilevel"/>
    <w:tmpl w:val="AA6A1FD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9E85F9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9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50">
    <w:nsid w:val="5CDB0793"/>
    <w:multiLevelType w:val="hybridMultilevel"/>
    <w:tmpl w:val="7BF29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1">
    <w:nsid w:val="5E2925F5"/>
    <w:multiLevelType w:val="hybridMultilevel"/>
    <w:tmpl w:val="99C4A1BA"/>
    <w:lvl w:ilvl="0" w:tplc="E152BBC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FBD2373"/>
    <w:multiLevelType w:val="hybridMultilevel"/>
    <w:tmpl w:val="5374DE44"/>
    <w:lvl w:ilvl="0" w:tplc="314458D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53">
    <w:nsid w:val="5FE941FC"/>
    <w:multiLevelType w:val="hybridMultilevel"/>
    <w:tmpl w:val="35766A3A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1BB0EA2"/>
    <w:multiLevelType w:val="hybridMultilevel"/>
    <w:tmpl w:val="2098F14A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5">
    <w:nsid w:val="61DD1F59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6">
    <w:nsid w:val="65B51CF7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5D20676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9C15E2E"/>
    <w:multiLevelType w:val="hybridMultilevel"/>
    <w:tmpl w:val="B99E6E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81793"/>
    <w:multiLevelType w:val="hybridMultilevel"/>
    <w:tmpl w:val="D898B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FF4432"/>
    <w:multiLevelType w:val="hybridMultilevel"/>
    <w:tmpl w:val="0A22FE2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61">
    <w:nsid w:val="71662202"/>
    <w:multiLevelType w:val="multilevel"/>
    <w:tmpl w:val="7C705E7E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2">
    <w:nsid w:val="72D46D70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3">
    <w:nsid w:val="73E60C72"/>
    <w:multiLevelType w:val="hybridMultilevel"/>
    <w:tmpl w:val="16DE87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5366CED"/>
    <w:multiLevelType w:val="hybridMultilevel"/>
    <w:tmpl w:val="2FBCA4B4"/>
    <w:lvl w:ilvl="0" w:tplc="314458D4">
      <w:start w:val="1"/>
      <w:numFmt w:val="bullet"/>
      <w:lvlText w:val=""/>
      <w:lvlJc w:val="left"/>
      <w:pPr>
        <w:ind w:left="25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8" w:hanging="360"/>
      </w:pPr>
      <w:rPr>
        <w:rFonts w:ascii="Wingdings" w:hAnsi="Wingdings" w:cs="Wingdings" w:hint="default"/>
      </w:rPr>
    </w:lvl>
  </w:abstractNum>
  <w:abstractNum w:abstractNumId="65">
    <w:nsid w:val="75A93718"/>
    <w:multiLevelType w:val="hybridMultilevel"/>
    <w:tmpl w:val="9B163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>
    <w:nsid w:val="795618D1"/>
    <w:multiLevelType w:val="multilevel"/>
    <w:tmpl w:val="5F3AACBC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7">
    <w:nsid w:val="7A9460D1"/>
    <w:multiLevelType w:val="multilevel"/>
    <w:tmpl w:val="ECEE126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56"/>
  </w:num>
  <w:num w:numId="3">
    <w:abstractNumId w:val="35"/>
  </w:num>
  <w:num w:numId="4">
    <w:abstractNumId w:val="13"/>
  </w:num>
  <w:num w:numId="5">
    <w:abstractNumId w:val="25"/>
  </w:num>
  <w:num w:numId="6">
    <w:abstractNumId w:val="44"/>
  </w:num>
  <w:num w:numId="7">
    <w:abstractNumId w:val="59"/>
  </w:num>
  <w:num w:numId="8">
    <w:abstractNumId w:val="40"/>
  </w:num>
  <w:num w:numId="9">
    <w:abstractNumId w:val="6"/>
  </w:num>
  <w:num w:numId="10">
    <w:abstractNumId w:val="11"/>
  </w:num>
  <w:num w:numId="11">
    <w:abstractNumId w:val="8"/>
  </w:num>
  <w:num w:numId="12">
    <w:abstractNumId w:val="63"/>
  </w:num>
  <w:num w:numId="13">
    <w:abstractNumId w:val="19"/>
  </w:num>
  <w:num w:numId="14">
    <w:abstractNumId w:val="17"/>
  </w:num>
  <w:num w:numId="15">
    <w:abstractNumId w:val="53"/>
  </w:num>
  <w:num w:numId="16">
    <w:abstractNumId w:val="28"/>
  </w:num>
  <w:num w:numId="17">
    <w:abstractNumId w:val="47"/>
  </w:num>
  <w:num w:numId="18">
    <w:abstractNumId w:val="33"/>
  </w:num>
  <w:num w:numId="19">
    <w:abstractNumId w:val="41"/>
  </w:num>
  <w:num w:numId="20">
    <w:abstractNumId w:val="39"/>
  </w:num>
  <w:num w:numId="21">
    <w:abstractNumId w:val="49"/>
  </w:num>
  <w:num w:numId="22">
    <w:abstractNumId w:val="64"/>
  </w:num>
  <w:num w:numId="23">
    <w:abstractNumId w:val="54"/>
  </w:num>
  <w:num w:numId="24">
    <w:abstractNumId w:val="61"/>
  </w:num>
  <w:num w:numId="25">
    <w:abstractNumId w:val="26"/>
  </w:num>
  <w:num w:numId="26">
    <w:abstractNumId w:val="55"/>
  </w:num>
  <w:num w:numId="27">
    <w:abstractNumId w:val="15"/>
  </w:num>
  <w:num w:numId="28">
    <w:abstractNumId w:val="31"/>
  </w:num>
  <w:num w:numId="29">
    <w:abstractNumId w:val="52"/>
  </w:num>
  <w:num w:numId="30">
    <w:abstractNumId w:val="57"/>
  </w:num>
  <w:num w:numId="31">
    <w:abstractNumId w:val="12"/>
  </w:num>
  <w:num w:numId="32">
    <w:abstractNumId w:val="66"/>
  </w:num>
  <w:num w:numId="33">
    <w:abstractNumId w:val="16"/>
  </w:num>
  <w:num w:numId="34">
    <w:abstractNumId w:val="4"/>
  </w:num>
  <w:num w:numId="35">
    <w:abstractNumId w:val="32"/>
  </w:num>
  <w:num w:numId="36">
    <w:abstractNumId w:val="21"/>
  </w:num>
  <w:num w:numId="37">
    <w:abstractNumId w:val="37"/>
  </w:num>
  <w:num w:numId="38">
    <w:abstractNumId w:val="30"/>
  </w:num>
  <w:num w:numId="39">
    <w:abstractNumId w:val="7"/>
  </w:num>
  <w:num w:numId="40">
    <w:abstractNumId w:val="27"/>
  </w:num>
  <w:num w:numId="41">
    <w:abstractNumId w:val="34"/>
  </w:num>
  <w:num w:numId="42">
    <w:abstractNumId w:val="18"/>
  </w:num>
  <w:num w:numId="43">
    <w:abstractNumId w:val="65"/>
  </w:num>
  <w:num w:numId="44">
    <w:abstractNumId w:val="22"/>
  </w:num>
  <w:num w:numId="45">
    <w:abstractNumId w:val="24"/>
  </w:num>
  <w:num w:numId="46">
    <w:abstractNumId w:val="48"/>
  </w:num>
  <w:num w:numId="47">
    <w:abstractNumId w:val="42"/>
  </w:num>
  <w:num w:numId="48">
    <w:abstractNumId w:val="67"/>
  </w:num>
  <w:num w:numId="49">
    <w:abstractNumId w:val="50"/>
  </w:num>
  <w:num w:numId="50">
    <w:abstractNumId w:val="60"/>
  </w:num>
  <w:num w:numId="51">
    <w:abstractNumId w:val="36"/>
  </w:num>
  <w:num w:numId="52">
    <w:abstractNumId w:val="38"/>
  </w:num>
  <w:num w:numId="53">
    <w:abstractNumId w:val="46"/>
  </w:num>
  <w:num w:numId="54">
    <w:abstractNumId w:val="45"/>
  </w:num>
  <w:num w:numId="55">
    <w:abstractNumId w:val="62"/>
  </w:num>
  <w:num w:numId="56">
    <w:abstractNumId w:val="14"/>
  </w:num>
  <w:num w:numId="57">
    <w:abstractNumId w:val="3"/>
  </w:num>
  <w:num w:numId="58">
    <w:abstractNumId w:val="5"/>
  </w:num>
  <w:num w:numId="59">
    <w:abstractNumId w:val="10"/>
  </w:num>
  <w:num w:numId="60">
    <w:abstractNumId w:val="58"/>
  </w:num>
  <w:num w:numId="61">
    <w:abstractNumId w:val="51"/>
  </w:num>
  <w:num w:numId="62">
    <w:abstractNumId w:val="29"/>
  </w:num>
  <w:num w:numId="63">
    <w:abstractNumId w:val="43"/>
  </w:num>
  <w:num w:numId="64">
    <w:abstractNumId w:val="20"/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C"/>
    <w:rsid w:val="00001052"/>
    <w:rsid w:val="000014E7"/>
    <w:rsid w:val="000023C4"/>
    <w:rsid w:val="000025BE"/>
    <w:rsid w:val="0000309D"/>
    <w:rsid w:val="00005D00"/>
    <w:rsid w:val="00007F7E"/>
    <w:rsid w:val="00010C01"/>
    <w:rsid w:val="00013A73"/>
    <w:rsid w:val="00015748"/>
    <w:rsid w:val="00015B28"/>
    <w:rsid w:val="00017495"/>
    <w:rsid w:val="000174F2"/>
    <w:rsid w:val="0002147E"/>
    <w:rsid w:val="0002171F"/>
    <w:rsid w:val="000227D6"/>
    <w:rsid w:val="000237D5"/>
    <w:rsid w:val="00026353"/>
    <w:rsid w:val="000266AB"/>
    <w:rsid w:val="0002736A"/>
    <w:rsid w:val="00030512"/>
    <w:rsid w:val="000309ED"/>
    <w:rsid w:val="00030EA8"/>
    <w:rsid w:val="000317D1"/>
    <w:rsid w:val="000327DE"/>
    <w:rsid w:val="000333AC"/>
    <w:rsid w:val="00033DBA"/>
    <w:rsid w:val="000345AF"/>
    <w:rsid w:val="0003482D"/>
    <w:rsid w:val="00034DE9"/>
    <w:rsid w:val="0003572C"/>
    <w:rsid w:val="0003577F"/>
    <w:rsid w:val="000367AF"/>
    <w:rsid w:val="0003689A"/>
    <w:rsid w:val="00037E94"/>
    <w:rsid w:val="0004000D"/>
    <w:rsid w:val="00040F11"/>
    <w:rsid w:val="00041B8D"/>
    <w:rsid w:val="00044660"/>
    <w:rsid w:val="00044B04"/>
    <w:rsid w:val="00044CD4"/>
    <w:rsid w:val="000450D7"/>
    <w:rsid w:val="00045AE5"/>
    <w:rsid w:val="00051A58"/>
    <w:rsid w:val="00052B22"/>
    <w:rsid w:val="00052C20"/>
    <w:rsid w:val="00053B01"/>
    <w:rsid w:val="00054D25"/>
    <w:rsid w:val="00061527"/>
    <w:rsid w:val="00061675"/>
    <w:rsid w:val="000637D7"/>
    <w:rsid w:val="0006532A"/>
    <w:rsid w:val="0006565D"/>
    <w:rsid w:val="00065714"/>
    <w:rsid w:val="000657D7"/>
    <w:rsid w:val="00066EA5"/>
    <w:rsid w:val="000670BC"/>
    <w:rsid w:val="00067D3B"/>
    <w:rsid w:val="000712FC"/>
    <w:rsid w:val="00073072"/>
    <w:rsid w:val="00073555"/>
    <w:rsid w:val="000754F7"/>
    <w:rsid w:val="000755F4"/>
    <w:rsid w:val="00075F10"/>
    <w:rsid w:val="00076116"/>
    <w:rsid w:val="00077BA8"/>
    <w:rsid w:val="00077FF5"/>
    <w:rsid w:val="00080BDA"/>
    <w:rsid w:val="0008118E"/>
    <w:rsid w:val="00081B3A"/>
    <w:rsid w:val="00081FD4"/>
    <w:rsid w:val="00082054"/>
    <w:rsid w:val="000823BB"/>
    <w:rsid w:val="00083825"/>
    <w:rsid w:val="000848A7"/>
    <w:rsid w:val="00085965"/>
    <w:rsid w:val="000861C7"/>
    <w:rsid w:val="000877EA"/>
    <w:rsid w:val="00092532"/>
    <w:rsid w:val="000934BC"/>
    <w:rsid w:val="00094580"/>
    <w:rsid w:val="00094A8F"/>
    <w:rsid w:val="00094ABC"/>
    <w:rsid w:val="00096364"/>
    <w:rsid w:val="000A000D"/>
    <w:rsid w:val="000A0326"/>
    <w:rsid w:val="000A152F"/>
    <w:rsid w:val="000A19BB"/>
    <w:rsid w:val="000A20DF"/>
    <w:rsid w:val="000A22E2"/>
    <w:rsid w:val="000A2B4A"/>
    <w:rsid w:val="000A2ED1"/>
    <w:rsid w:val="000A3E79"/>
    <w:rsid w:val="000A43E6"/>
    <w:rsid w:val="000A44A5"/>
    <w:rsid w:val="000A50D4"/>
    <w:rsid w:val="000B0A81"/>
    <w:rsid w:val="000B1F1B"/>
    <w:rsid w:val="000B3AAB"/>
    <w:rsid w:val="000B4771"/>
    <w:rsid w:val="000B4E73"/>
    <w:rsid w:val="000B5B38"/>
    <w:rsid w:val="000B67E5"/>
    <w:rsid w:val="000B7919"/>
    <w:rsid w:val="000C0225"/>
    <w:rsid w:val="000C10C2"/>
    <w:rsid w:val="000C1740"/>
    <w:rsid w:val="000C4F16"/>
    <w:rsid w:val="000C51C7"/>
    <w:rsid w:val="000D0625"/>
    <w:rsid w:val="000D0928"/>
    <w:rsid w:val="000D1A53"/>
    <w:rsid w:val="000D1F7E"/>
    <w:rsid w:val="000D242D"/>
    <w:rsid w:val="000D29F7"/>
    <w:rsid w:val="000D3A8C"/>
    <w:rsid w:val="000D4686"/>
    <w:rsid w:val="000D4699"/>
    <w:rsid w:val="000D4F2D"/>
    <w:rsid w:val="000D581F"/>
    <w:rsid w:val="000D6C09"/>
    <w:rsid w:val="000D77D7"/>
    <w:rsid w:val="000E02EA"/>
    <w:rsid w:val="000E0949"/>
    <w:rsid w:val="000E1437"/>
    <w:rsid w:val="000E16DC"/>
    <w:rsid w:val="000E18D4"/>
    <w:rsid w:val="000E27D1"/>
    <w:rsid w:val="000E32CF"/>
    <w:rsid w:val="000E3540"/>
    <w:rsid w:val="000E3B07"/>
    <w:rsid w:val="000E5D34"/>
    <w:rsid w:val="000F11CD"/>
    <w:rsid w:val="000F1D26"/>
    <w:rsid w:val="000F27E7"/>
    <w:rsid w:val="000F2A9A"/>
    <w:rsid w:val="000F38BA"/>
    <w:rsid w:val="000F3B0F"/>
    <w:rsid w:val="000F40AB"/>
    <w:rsid w:val="000F5804"/>
    <w:rsid w:val="000F65D0"/>
    <w:rsid w:val="00101077"/>
    <w:rsid w:val="001012A4"/>
    <w:rsid w:val="00101624"/>
    <w:rsid w:val="00103E7F"/>
    <w:rsid w:val="00104E79"/>
    <w:rsid w:val="0010505D"/>
    <w:rsid w:val="00106431"/>
    <w:rsid w:val="00107437"/>
    <w:rsid w:val="00110B4B"/>
    <w:rsid w:val="00110CDE"/>
    <w:rsid w:val="0011179F"/>
    <w:rsid w:val="00111B2B"/>
    <w:rsid w:val="0011311F"/>
    <w:rsid w:val="001141E2"/>
    <w:rsid w:val="00114273"/>
    <w:rsid w:val="00114A62"/>
    <w:rsid w:val="0011513E"/>
    <w:rsid w:val="0011571A"/>
    <w:rsid w:val="00115BF2"/>
    <w:rsid w:val="00117942"/>
    <w:rsid w:val="00121B9B"/>
    <w:rsid w:val="00121C27"/>
    <w:rsid w:val="0012343D"/>
    <w:rsid w:val="00123CCD"/>
    <w:rsid w:val="001301CD"/>
    <w:rsid w:val="00130481"/>
    <w:rsid w:val="00130D0E"/>
    <w:rsid w:val="001312A2"/>
    <w:rsid w:val="0013158B"/>
    <w:rsid w:val="001316D7"/>
    <w:rsid w:val="001329E5"/>
    <w:rsid w:val="0013485A"/>
    <w:rsid w:val="00134B06"/>
    <w:rsid w:val="00134B8F"/>
    <w:rsid w:val="00134C76"/>
    <w:rsid w:val="00135508"/>
    <w:rsid w:val="00135CCC"/>
    <w:rsid w:val="00135F05"/>
    <w:rsid w:val="0013638F"/>
    <w:rsid w:val="00136F59"/>
    <w:rsid w:val="00140FAA"/>
    <w:rsid w:val="001417D6"/>
    <w:rsid w:val="00141BA5"/>
    <w:rsid w:val="00142B23"/>
    <w:rsid w:val="00144001"/>
    <w:rsid w:val="001441C9"/>
    <w:rsid w:val="00144981"/>
    <w:rsid w:val="00144BD4"/>
    <w:rsid w:val="0014652B"/>
    <w:rsid w:val="00146A10"/>
    <w:rsid w:val="00146F1A"/>
    <w:rsid w:val="001500C8"/>
    <w:rsid w:val="00150E3A"/>
    <w:rsid w:val="0015153E"/>
    <w:rsid w:val="00152AF8"/>
    <w:rsid w:val="0015404B"/>
    <w:rsid w:val="001543B7"/>
    <w:rsid w:val="001543B9"/>
    <w:rsid w:val="00154765"/>
    <w:rsid w:val="00154A4F"/>
    <w:rsid w:val="00154D5B"/>
    <w:rsid w:val="00157F45"/>
    <w:rsid w:val="0016070B"/>
    <w:rsid w:val="00161707"/>
    <w:rsid w:val="00163019"/>
    <w:rsid w:val="00163D2A"/>
    <w:rsid w:val="00163EDE"/>
    <w:rsid w:val="00164F88"/>
    <w:rsid w:val="00165091"/>
    <w:rsid w:val="0017002F"/>
    <w:rsid w:val="00172C6F"/>
    <w:rsid w:val="0017317A"/>
    <w:rsid w:val="001739E4"/>
    <w:rsid w:val="00174068"/>
    <w:rsid w:val="001754C2"/>
    <w:rsid w:val="00176654"/>
    <w:rsid w:val="001767C7"/>
    <w:rsid w:val="00181055"/>
    <w:rsid w:val="00181153"/>
    <w:rsid w:val="00181332"/>
    <w:rsid w:val="001817BA"/>
    <w:rsid w:val="00181C1F"/>
    <w:rsid w:val="0018215C"/>
    <w:rsid w:val="001837AA"/>
    <w:rsid w:val="001839A3"/>
    <w:rsid w:val="00183A4B"/>
    <w:rsid w:val="00183D9C"/>
    <w:rsid w:val="00185826"/>
    <w:rsid w:val="00185A19"/>
    <w:rsid w:val="00186608"/>
    <w:rsid w:val="00187EB5"/>
    <w:rsid w:val="00190653"/>
    <w:rsid w:val="00190C0F"/>
    <w:rsid w:val="00190D10"/>
    <w:rsid w:val="00191C41"/>
    <w:rsid w:val="00191C97"/>
    <w:rsid w:val="001926B8"/>
    <w:rsid w:val="00193E8D"/>
    <w:rsid w:val="00194BA0"/>
    <w:rsid w:val="00196E9D"/>
    <w:rsid w:val="001A03F8"/>
    <w:rsid w:val="001A2140"/>
    <w:rsid w:val="001A2205"/>
    <w:rsid w:val="001A2619"/>
    <w:rsid w:val="001A4790"/>
    <w:rsid w:val="001A4A67"/>
    <w:rsid w:val="001A5F93"/>
    <w:rsid w:val="001A6111"/>
    <w:rsid w:val="001A787A"/>
    <w:rsid w:val="001A7BBD"/>
    <w:rsid w:val="001B0398"/>
    <w:rsid w:val="001B11F7"/>
    <w:rsid w:val="001B1A36"/>
    <w:rsid w:val="001B47CE"/>
    <w:rsid w:val="001B4A84"/>
    <w:rsid w:val="001B5900"/>
    <w:rsid w:val="001B59C5"/>
    <w:rsid w:val="001B6177"/>
    <w:rsid w:val="001B67BE"/>
    <w:rsid w:val="001B76A8"/>
    <w:rsid w:val="001C0CCC"/>
    <w:rsid w:val="001C0DCD"/>
    <w:rsid w:val="001C1D5F"/>
    <w:rsid w:val="001C2885"/>
    <w:rsid w:val="001C2CAE"/>
    <w:rsid w:val="001C3447"/>
    <w:rsid w:val="001C4F5C"/>
    <w:rsid w:val="001C4F89"/>
    <w:rsid w:val="001C5A26"/>
    <w:rsid w:val="001C6DBE"/>
    <w:rsid w:val="001D0C03"/>
    <w:rsid w:val="001D0CC9"/>
    <w:rsid w:val="001D15E6"/>
    <w:rsid w:val="001D29EA"/>
    <w:rsid w:val="001D2DF5"/>
    <w:rsid w:val="001D3DB9"/>
    <w:rsid w:val="001D3F46"/>
    <w:rsid w:val="001D4911"/>
    <w:rsid w:val="001D4BB2"/>
    <w:rsid w:val="001D5470"/>
    <w:rsid w:val="001D69A3"/>
    <w:rsid w:val="001E1B4D"/>
    <w:rsid w:val="001E2239"/>
    <w:rsid w:val="001E464F"/>
    <w:rsid w:val="001E5D87"/>
    <w:rsid w:val="001E5EF7"/>
    <w:rsid w:val="001E6B9C"/>
    <w:rsid w:val="001E6D3E"/>
    <w:rsid w:val="001F096C"/>
    <w:rsid w:val="001F159F"/>
    <w:rsid w:val="001F33F9"/>
    <w:rsid w:val="001F3C1D"/>
    <w:rsid w:val="001F547F"/>
    <w:rsid w:val="001F5CE0"/>
    <w:rsid w:val="001F7997"/>
    <w:rsid w:val="001F7D02"/>
    <w:rsid w:val="001F7F88"/>
    <w:rsid w:val="002002DB"/>
    <w:rsid w:val="00200467"/>
    <w:rsid w:val="00200958"/>
    <w:rsid w:val="00200DBE"/>
    <w:rsid w:val="00202018"/>
    <w:rsid w:val="00202275"/>
    <w:rsid w:val="002027AF"/>
    <w:rsid w:val="0020385B"/>
    <w:rsid w:val="00203CD0"/>
    <w:rsid w:val="00204028"/>
    <w:rsid w:val="00204387"/>
    <w:rsid w:val="002045C2"/>
    <w:rsid w:val="00205078"/>
    <w:rsid w:val="002057AD"/>
    <w:rsid w:val="0020592A"/>
    <w:rsid w:val="00206130"/>
    <w:rsid w:val="00206322"/>
    <w:rsid w:val="00212B83"/>
    <w:rsid w:val="002141BE"/>
    <w:rsid w:val="0021428B"/>
    <w:rsid w:val="002147C6"/>
    <w:rsid w:val="002169A5"/>
    <w:rsid w:val="00216AEF"/>
    <w:rsid w:val="00217266"/>
    <w:rsid w:val="0021755E"/>
    <w:rsid w:val="002204D0"/>
    <w:rsid w:val="00220A18"/>
    <w:rsid w:val="00220FDD"/>
    <w:rsid w:val="00221C35"/>
    <w:rsid w:val="002222EF"/>
    <w:rsid w:val="0022248F"/>
    <w:rsid w:val="00225823"/>
    <w:rsid w:val="0022598F"/>
    <w:rsid w:val="00227013"/>
    <w:rsid w:val="00227517"/>
    <w:rsid w:val="002310C6"/>
    <w:rsid w:val="0023187D"/>
    <w:rsid w:val="00232794"/>
    <w:rsid w:val="00232F8A"/>
    <w:rsid w:val="0023410D"/>
    <w:rsid w:val="00235A84"/>
    <w:rsid w:val="002360A0"/>
    <w:rsid w:val="002365BF"/>
    <w:rsid w:val="002366F9"/>
    <w:rsid w:val="002369A3"/>
    <w:rsid w:val="00236B3C"/>
    <w:rsid w:val="00236DEB"/>
    <w:rsid w:val="00237965"/>
    <w:rsid w:val="002418D8"/>
    <w:rsid w:val="00242DF7"/>
    <w:rsid w:val="0024328B"/>
    <w:rsid w:val="00244132"/>
    <w:rsid w:val="00246B46"/>
    <w:rsid w:val="002474F8"/>
    <w:rsid w:val="0025126D"/>
    <w:rsid w:val="00252503"/>
    <w:rsid w:val="00252C11"/>
    <w:rsid w:val="0025332D"/>
    <w:rsid w:val="00255E47"/>
    <w:rsid w:val="002563D5"/>
    <w:rsid w:val="0025686D"/>
    <w:rsid w:val="002600DE"/>
    <w:rsid w:val="00262F41"/>
    <w:rsid w:val="00263B5E"/>
    <w:rsid w:val="00264E62"/>
    <w:rsid w:val="00265901"/>
    <w:rsid w:val="00266B6F"/>
    <w:rsid w:val="002672F3"/>
    <w:rsid w:val="00271D67"/>
    <w:rsid w:val="00272F42"/>
    <w:rsid w:val="00273187"/>
    <w:rsid w:val="00273F3D"/>
    <w:rsid w:val="002744EF"/>
    <w:rsid w:val="00275799"/>
    <w:rsid w:val="00275E90"/>
    <w:rsid w:val="00276AAD"/>
    <w:rsid w:val="0027784A"/>
    <w:rsid w:val="00280DD5"/>
    <w:rsid w:val="002813A5"/>
    <w:rsid w:val="002814EF"/>
    <w:rsid w:val="00282158"/>
    <w:rsid w:val="00282277"/>
    <w:rsid w:val="00283C67"/>
    <w:rsid w:val="00283F42"/>
    <w:rsid w:val="00284489"/>
    <w:rsid w:val="00285DDC"/>
    <w:rsid w:val="00285FB2"/>
    <w:rsid w:val="00290B11"/>
    <w:rsid w:val="00292959"/>
    <w:rsid w:val="00293215"/>
    <w:rsid w:val="00293D09"/>
    <w:rsid w:val="002948AE"/>
    <w:rsid w:val="00294D57"/>
    <w:rsid w:val="00296551"/>
    <w:rsid w:val="002A1E23"/>
    <w:rsid w:val="002A1E55"/>
    <w:rsid w:val="002A23D1"/>
    <w:rsid w:val="002A2C71"/>
    <w:rsid w:val="002A37C7"/>
    <w:rsid w:val="002A3D43"/>
    <w:rsid w:val="002A3E0A"/>
    <w:rsid w:val="002A78B1"/>
    <w:rsid w:val="002A7EFD"/>
    <w:rsid w:val="002B0657"/>
    <w:rsid w:val="002B103C"/>
    <w:rsid w:val="002B1A4E"/>
    <w:rsid w:val="002B4A22"/>
    <w:rsid w:val="002B5CDE"/>
    <w:rsid w:val="002C07CF"/>
    <w:rsid w:val="002C0AD2"/>
    <w:rsid w:val="002C1078"/>
    <w:rsid w:val="002C13A7"/>
    <w:rsid w:val="002C173B"/>
    <w:rsid w:val="002C178E"/>
    <w:rsid w:val="002C28D4"/>
    <w:rsid w:val="002C3CCF"/>
    <w:rsid w:val="002C3E75"/>
    <w:rsid w:val="002C49D6"/>
    <w:rsid w:val="002C4D63"/>
    <w:rsid w:val="002D0198"/>
    <w:rsid w:val="002D3121"/>
    <w:rsid w:val="002D4C92"/>
    <w:rsid w:val="002D5416"/>
    <w:rsid w:val="002D5564"/>
    <w:rsid w:val="002D5CB2"/>
    <w:rsid w:val="002D68E3"/>
    <w:rsid w:val="002D6AA8"/>
    <w:rsid w:val="002D7F1B"/>
    <w:rsid w:val="002E042A"/>
    <w:rsid w:val="002E0E62"/>
    <w:rsid w:val="002E14FE"/>
    <w:rsid w:val="002E1F42"/>
    <w:rsid w:val="002E2286"/>
    <w:rsid w:val="002E2D0D"/>
    <w:rsid w:val="002E4957"/>
    <w:rsid w:val="002E7A61"/>
    <w:rsid w:val="002F13B2"/>
    <w:rsid w:val="002F2F14"/>
    <w:rsid w:val="002F3190"/>
    <w:rsid w:val="002F34CC"/>
    <w:rsid w:val="002F3B1C"/>
    <w:rsid w:val="002F3B38"/>
    <w:rsid w:val="002F42BA"/>
    <w:rsid w:val="002F5710"/>
    <w:rsid w:val="002F773E"/>
    <w:rsid w:val="002F7B26"/>
    <w:rsid w:val="00300BD9"/>
    <w:rsid w:val="0030147B"/>
    <w:rsid w:val="003015A4"/>
    <w:rsid w:val="00302845"/>
    <w:rsid w:val="00303B81"/>
    <w:rsid w:val="00304A50"/>
    <w:rsid w:val="00304BEF"/>
    <w:rsid w:val="00304EA4"/>
    <w:rsid w:val="00305242"/>
    <w:rsid w:val="0030540B"/>
    <w:rsid w:val="00305ECB"/>
    <w:rsid w:val="00312663"/>
    <w:rsid w:val="003155CD"/>
    <w:rsid w:val="00316940"/>
    <w:rsid w:val="00316F7E"/>
    <w:rsid w:val="00317489"/>
    <w:rsid w:val="00323191"/>
    <w:rsid w:val="00323CF7"/>
    <w:rsid w:val="003250FA"/>
    <w:rsid w:val="00326113"/>
    <w:rsid w:val="0032674C"/>
    <w:rsid w:val="00326D64"/>
    <w:rsid w:val="00327ACC"/>
    <w:rsid w:val="00330CC7"/>
    <w:rsid w:val="0033159F"/>
    <w:rsid w:val="00331E90"/>
    <w:rsid w:val="003323E8"/>
    <w:rsid w:val="00333833"/>
    <w:rsid w:val="003339C1"/>
    <w:rsid w:val="003339C2"/>
    <w:rsid w:val="00334ED8"/>
    <w:rsid w:val="003353FA"/>
    <w:rsid w:val="00336D4D"/>
    <w:rsid w:val="00337A7A"/>
    <w:rsid w:val="00340D0A"/>
    <w:rsid w:val="00342447"/>
    <w:rsid w:val="003425C6"/>
    <w:rsid w:val="00343458"/>
    <w:rsid w:val="00344228"/>
    <w:rsid w:val="00344DB3"/>
    <w:rsid w:val="00345043"/>
    <w:rsid w:val="00347F83"/>
    <w:rsid w:val="00347FE9"/>
    <w:rsid w:val="00350A14"/>
    <w:rsid w:val="00350AC5"/>
    <w:rsid w:val="0035176C"/>
    <w:rsid w:val="00351A2D"/>
    <w:rsid w:val="00352A56"/>
    <w:rsid w:val="00354FA3"/>
    <w:rsid w:val="00355040"/>
    <w:rsid w:val="00355C9B"/>
    <w:rsid w:val="00357C61"/>
    <w:rsid w:val="00361C08"/>
    <w:rsid w:val="0036262C"/>
    <w:rsid w:val="0036318C"/>
    <w:rsid w:val="00363A6D"/>
    <w:rsid w:val="00363ED4"/>
    <w:rsid w:val="0036426B"/>
    <w:rsid w:val="00365873"/>
    <w:rsid w:val="00365A03"/>
    <w:rsid w:val="00365BDD"/>
    <w:rsid w:val="00365ECD"/>
    <w:rsid w:val="00367504"/>
    <w:rsid w:val="00367A14"/>
    <w:rsid w:val="0037048B"/>
    <w:rsid w:val="00371843"/>
    <w:rsid w:val="00372D99"/>
    <w:rsid w:val="00372F71"/>
    <w:rsid w:val="0037360D"/>
    <w:rsid w:val="00373B10"/>
    <w:rsid w:val="00373F16"/>
    <w:rsid w:val="00374AA3"/>
    <w:rsid w:val="00375AA3"/>
    <w:rsid w:val="00375EDA"/>
    <w:rsid w:val="00376045"/>
    <w:rsid w:val="003762E8"/>
    <w:rsid w:val="003765AD"/>
    <w:rsid w:val="00376DC1"/>
    <w:rsid w:val="00377F1A"/>
    <w:rsid w:val="0038009F"/>
    <w:rsid w:val="00381C9F"/>
    <w:rsid w:val="003829F4"/>
    <w:rsid w:val="003837AB"/>
    <w:rsid w:val="003844F6"/>
    <w:rsid w:val="00384CCA"/>
    <w:rsid w:val="00385464"/>
    <w:rsid w:val="00385D2B"/>
    <w:rsid w:val="00386BF3"/>
    <w:rsid w:val="0038708F"/>
    <w:rsid w:val="00390148"/>
    <w:rsid w:val="0039206C"/>
    <w:rsid w:val="00394396"/>
    <w:rsid w:val="003962B8"/>
    <w:rsid w:val="0039654D"/>
    <w:rsid w:val="003A069C"/>
    <w:rsid w:val="003A1258"/>
    <w:rsid w:val="003A146A"/>
    <w:rsid w:val="003A14A2"/>
    <w:rsid w:val="003A36DF"/>
    <w:rsid w:val="003A3CD9"/>
    <w:rsid w:val="003A57FF"/>
    <w:rsid w:val="003A75FE"/>
    <w:rsid w:val="003A7F56"/>
    <w:rsid w:val="003B4AC2"/>
    <w:rsid w:val="003B4F55"/>
    <w:rsid w:val="003B55DA"/>
    <w:rsid w:val="003B5D88"/>
    <w:rsid w:val="003B6A7B"/>
    <w:rsid w:val="003B6C5D"/>
    <w:rsid w:val="003B6F87"/>
    <w:rsid w:val="003B79D0"/>
    <w:rsid w:val="003C0865"/>
    <w:rsid w:val="003C1626"/>
    <w:rsid w:val="003C1A05"/>
    <w:rsid w:val="003C1FB5"/>
    <w:rsid w:val="003C42A6"/>
    <w:rsid w:val="003C5B42"/>
    <w:rsid w:val="003C5EF3"/>
    <w:rsid w:val="003C61E2"/>
    <w:rsid w:val="003C6E17"/>
    <w:rsid w:val="003C7207"/>
    <w:rsid w:val="003D0B64"/>
    <w:rsid w:val="003D16DA"/>
    <w:rsid w:val="003D1FAA"/>
    <w:rsid w:val="003D204B"/>
    <w:rsid w:val="003D211E"/>
    <w:rsid w:val="003D31A7"/>
    <w:rsid w:val="003D3D21"/>
    <w:rsid w:val="003D3DF4"/>
    <w:rsid w:val="003D48C1"/>
    <w:rsid w:val="003D4AD9"/>
    <w:rsid w:val="003D5508"/>
    <w:rsid w:val="003D796C"/>
    <w:rsid w:val="003D7DA4"/>
    <w:rsid w:val="003E09CE"/>
    <w:rsid w:val="003E10E8"/>
    <w:rsid w:val="003E1672"/>
    <w:rsid w:val="003E1699"/>
    <w:rsid w:val="003E215B"/>
    <w:rsid w:val="003E2E77"/>
    <w:rsid w:val="003E436C"/>
    <w:rsid w:val="003E573A"/>
    <w:rsid w:val="003E5FD1"/>
    <w:rsid w:val="003E6113"/>
    <w:rsid w:val="003E7B60"/>
    <w:rsid w:val="003F13C6"/>
    <w:rsid w:val="003F177E"/>
    <w:rsid w:val="003F1FAE"/>
    <w:rsid w:val="003F3F11"/>
    <w:rsid w:val="003F4CF5"/>
    <w:rsid w:val="003F5F4E"/>
    <w:rsid w:val="003F700E"/>
    <w:rsid w:val="003F7806"/>
    <w:rsid w:val="003F78BD"/>
    <w:rsid w:val="003F7A0C"/>
    <w:rsid w:val="003F7DAA"/>
    <w:rsid w:val="00400D0A"/>
    <w:rsid w:val="0040178A"/>
    <w:rsid w:val="00402524"/>
    <w:rsid w:val="00402E0C"/>
    <w:rsid w:val="00404EA9"/>
    <w:rsid w:val="0040691C"/>
    <w:rsid w:val="00407374"/>
    <w:rsid w:val="00407589"/>
    <w:rsid w:val="00407DE2"/>
    <w:rsid w:val="00410EC2"/>
    <w:rsid w:val="0041202E"/>
    <w:rsid w:val="0041257D"/>
    <w:rsid w:val="00414E6A"/>
    <w:rsid w:val="00415C10"/>
    <w:rsid w:val="00416B0A"/>
    <w:rsid w:val="004177CC"/>
    <w:rsid w:val="00420BD3"/>
    <w:rsid w:val="00420E66"/>
    <w:rsid w:val="00422F93"/>
    <w:rsid w:val="0042456D"/>
    <w:rsid w:val="0042704F"/>
    <w:rsid w:val="004270B2"/>
    <w:rsid w:val="00431B15"/>
    <w:rsid w:val="0043247B"/>
    <w:rsid w:val="00432D63"/>
    <w:rsid w:val="00433B61"/>
    <w:rsid w:val="00434588"/>
    <w:rsid w:val="00434DC2"/>
    <w:rsid w:val="00435C40"/>
    <w:rsid w:val="004366C1"/>
    <w:rsid w:val="004379FD"/>
    <w:rsid w:val="00440CE7"/>
    <w:rsid w:val="004428F2"/>
    <w:rsid w:val="00442C6A"/>
    <w:rsid w:val="00443436"/>
    <w:rsid w:val="00447683"/>
    <w:rsid w:val="00447BF0"/>
    <w:rsid w:val="00447F80"/>
    <w:rsid w:val="00450671"/>
    <w:rsid w:val="00450B02"/>
    <w:rsid w:val="0045475B"/>
    <w:rsid w:val="00456101"/>
    <w:rsid w:val="00457E98"/>
    <w:rsid w:val="00460B0B"/>
    <w:rsid w:val="00461E7C"/>
    <w:rsid w:val="0046272B"/>
    <w:rsid w:val="00462765"/>
    <w:rsid w:val="004648CC"/>
    <w:rsid w:val="00464FB2"/>
    <w:rsid w:val="004661C3"/>
    <w:rsid w:val="00467BF1"/>
    <w:rsid w:val="00471F9C"/>
    <w:rsid w:val="004720B0"/>
    <w:rsid w:val="00473773"/>
    <w:rsid w:val="00474DC6"/>
    <w:rsid w:val="004758B1"/>
    <w:rsid w:val="004759B1"/>
    <w:rsid w:val="00476051"/>
    <w:rsid w:val="00476A8D"/>
    <w:rsid w:val="00476DC9"/>
    <w:rsid w:val="00477B1A"/>
    <w:rsid w:val="00477B48"/>
    <w:rsid w:val="004810F7"/>
    <w:rsid w:val="0048196D"/>
    <w:rsid w:val="00482308"/>
    <w:rsid w:val="00482358"/>
    <w:rsid w:val="00482F50"/>
    <w:rsid w:val="00483339"/>
    <w:rsid w:val="0048379F"/>
    <w:rsid w:val="004853CD"/>
    <w:rsid w:val="004859C5"/>
    <w:rsid w:val="00485A33"/>
    <w:rsid w:val="00485DF1"/>
    <w:rsid w:val="00486A13"/>
    <w:rsid w:val="004874C1"/>
    <w:rsid w:val="00487E5B"/>
    <w:rsid w:val="004919E6"/>
    <w:rsid w:val="00492282"/>
    <w:rsid w:val="00492BBD"/>
    <w:rsid w:val="00492D17"/>
    <w:rsid w:val="00493451"/>
    <w:rsid w:val="00494773"/>
    <w:rsid w:val="004950F3"/>
    <w:rsid w:val="004A0CA4"/>
    <w:rsid w:val="004A228C"/>
    <w:rsid w:val="004A4D5F"/>
    <w:rsid w:val="004A6CD4"/>
    <w:rsid w:val="004A6E1E"/>
    <w:rsid w:val="004A7175"/>
    <w:rsid w:val="004B158B"/>
    <w:rsid w:val="004B172E"/>
    <w:rsid w:val="004B1AE2"/>
    <w:rsid w:val="004B2B4D"/>
    <w:rsid w:val="004B377E"/>
    <w:rsid w:val="004B3A8A"/>
    <w:rsid w:val="004B401B"/>
    <w:rsid w:val="004B403E"/>
    <w:rsid w:val="004B408A"/>
    <w:rsid w:val="004B4FD2"/>
    <w:rsid w:val="004B5158"/>
    <w:rsid w:val="004B57CC"/>
    <w:rsid w:val="004B7A2A"/>
    <w:rsid w:val="004B7DBE"/>
    <w:rsid w:val="004C0FF1"/>
    <w:rsid w:val="004C2560"/>
    <w:rsid w:val="004C25E6"/>
    <w:rsid w:val="004C2E06"/>
    <w:rsid w:val="004C4881"/>
    <w:rsid w:val="004C5F44"/>
    <w:rsid w:val="004C6CF3"/>
    <w:rsid w:val="004C768B"/>
    <w:rsid w:val="004D3389"/>
    <w:rsid w:val="004D3D7C"/>
    <w:rsid w:val="004D3E94"/>
    <w:rsid w:val="004D40AC"/>
    <w:rsid w:val="004D411D"/>
    <w:rsid w:val="004D6A0A"/>
    <w:rsid w:val="004D6D65"/>
    <w:rsid w:val="004D77F3"/>
    <w:rsid w:val="004D7D0E"/>
    <w:rsid w:val="004E1127"/>
    <w:rsid w:val="004E46E6"/>
    <w:rsid w:val="004F011C"/>
    <w:rsid w:val="004F1352"/>
    <w:rsid w:val="004F1551"/>
    <w:rsid w:val="004F2648"/>
    <w:rsid w:val="004F2F7E"/>
    <w:rsid w:val="004F4593"/>
    <w:rsid w:val="004F46FE"/>
    <w:rsid w:val="004F6B10"/>
    <w:rsid w:val="005018C8"/>
    <w:rsid w:val="00502C13"/>
    <w:rsid w:val="00503375"/>
    <w:rsid w:val="00504513"/>
    <w:rsid w:val="00504BB9"/>
    <w:rsid w:val="0050516D"/>
    <w:rsid w:val="005054DB"/>
    <w:rsid w:val="005057EA"/>
    <w:rsid w:val="00505BB4"/>
    <w:rsid w:val="00507BDB"/>
    <w:rsid w:val="0051086E"/>
    <w:rsid w:val="00510E36"/>
    <w:rsid w:val="00510EA2"/>
    <w:rsid w:val="00511D72"/>
    <w:rsid w:val="005130B5"/>
    <w:rsid w:val="005134D3"/>
    <w:rsid w:val="00513D11"/>
    <w:rsid w:val="00516BB4"/>
    <w:rsid w:val="0051748C"/>
    <w:rsid w:val="0051775E"/>
    <w:rsid w:val="0052005C"/>
    <w:rsid w:val="0052144D"/>
    <w:rsid w:val="005230B8"/>
    <w:rsid w:val="00523C01"/>
    <w:rsid w:val="00524670"/>
    <w:rsid w:val="00524D7C"/>
    <w:rsid w:val="0052561A"/>
    <w:rsid w:val="00527FDB"/>
    <w:rsid w:val="00530316"/>
    <w:rsid w:val="00530514"/>
    <w:rsid w:val="005337A8"/>
    <w:rsid w:val="005340E0"/>
    <w:rsid w:val="005361B9"/>
    <w:rsid w:val="00537B32"/>
    <w:rsid w:val="00541B3E"/>
    <w:rsid w:val="00541BBE"/>
    <w:rsid w:val="00541C91"/>
    <w:rsid w:val="005423E9"/>
    <w:rsid w:val="00543A78"/>
    <w:rsid w:val="005469EE"/>
    <w:rsid w:val="00546DBA"/>
    <w:rsid w:val="00547324"/>
    <w:rsid w:val="00550195"/>
    <w:rsid w:val="005512CF"/>
    <w:rsid w:val="005515F6"/>
    <w:rsid w:val="00553D7A"/>
    <w:rsid w:val="005565A6"/>
    <w:rsid w:val="005566BA"/>
    <w:rsid w:val="0056044F"/>
    <w:rsid w:val="00560CD6"/>
    <w:rsid w:val="00562CC4"/>
    <w:rsid w:val="005645CD"/>
    <w:rsid w:val="00566113"/>
    <w:rsid w:val="00567C27"/>
    <w:rsid w:val="005702B7"/>
    <w:rsid w:val="00570524"/>
    <w:rsid w:val="005707EF"/>
    <w:rsid w:val="00570F67"/>
    <w:rsid w:val="0057177E"/>
    <w:rsid w:val="0057181F"/>
    <w:rsid w:val="005724B2"/>
    <w:rsid w:val="0057253F"/>
    <w:rsid w:val="00573F14"/>
    <w:rsid w:val="005769DA"/>
    <w:rsid w:val="00576D71"/>
    <w:rsid w:val="0058002A"/>
    <w:rsid w:val="005802B5"/>
    <w:rsid w:val="00581963"/>
    <w:rsid w:val="00581BE7"/>
    <w:rsid w:val="005835BD"/>
    <w:rsid w:val="00583940"/>
    <w:rsid w:val="005842F5"/>
    <w:rsid w:val="00585BE7"/>
    <w:rsid w:val="00585C00"/>
    <w:rsid w:val="00585FF9"/>
    <w:rsid w:val="00591430"/>
    <w:rsid w:val="00591C3C"/>
    <w:rsid w:val="00594499"/>
    <w:rsid w:val="00594B82"/>
    <w:rsid w:val="00594BDE"/>
    <w:rsid w:val="00594F25"/>
    <w:rsid w:val="005954E2"/>
    <w:rsid w:val="00596DF8"/>
    <w:rsid w:val="00597630"/>
    <w:rsid w:val="005A01F8"/>
    <w:rsid w:val="005A02A2"/>
    <w:rsid w:val="005A0E03"/>
    <w:rsid w:val="005A2472"/>
    <w:rsid w:val="005A2C83"/>
    <w:rsid w:val="005A348F"/>
    <w:rsid w:val="005A3630"/>
    <w:rsid w:val="005A4BF7"/>
    <w:rsid w:val="005A691F"/>
    <w:rsid w:val="005A6CF8"/>
    <w:rsid w:val="005A7FF7"/>
    <w:rsid w:val="005B0F70"/>
    <w:rsid w:val="005B11BB"/>
    <w:rsid w:val="005B13E4"/>
    <w:rsid w:val="005B202F"/>
    <w:rsid w:val="005B2433"/>
    <w:rsid w:val="005B4BC4"/>
    <w:rsid w:val="005B5179"/>
    <w:rsid w:val="005B5E1C"/>
    <w:rsid w:val="005B61A7"/>
    <w:rsid w:val="005B6316"/>
    <w:rsid w:val="005B706F"/>
    <w:rsid w:val="005B7888"/>
    <w:rsid w:val="005C0CA6"/>
    <w:rsid w:val="005C24A9"/>
    <w:rsid w:val="005C3EBA"/>
    <w:rsid w:val="005C4428"/>
    <w:rsid w:val="005C56F4"/>
    <w:rsid w:val="005C66AF"/>
    <w:rsid w:val="005C74F2"/>
    <w:rsid w:val="005C7BFE"/>
    <w:rsid w:val="005D078F"/>
    <w:rsid w:val="005D0C3F"/>
    <w:rsid w:val="005D0CDC"/>
    <w:rsid w:val="005D2FF3"/>
    <w:rsid w:val="005D4667"/>
    <w:rsid w:val="005E0895"/>
    <w:rsid w:val="005E0C40"/>
    <w:rsid w:val="005E0CBB"/>
    <w:rsid w:val="005E1683"/>
    <w:rsid w:val="005E1C76"/>
    <w:rsid w:val="005E47AD"/>
    <w:rsid w:val="005E59EB"/>
    <w:rsid w:val="005E79CF"/>
    <w:rsid w:val="005F0152"/>
    <w:rsid w:val="005F03BD"/>
    <w:rsid w:val="005F2368"/>
    <w:rsid w:val="005F53FB"/>
    <w:rsid w:val="005F5683"/>
    <w:rsid w:val="005F5DB6"/>
    <w:rsid w:val="00600E83"/>
    <w:rsid w:val="006016C3"/>
    <w:rsid w:val="00603078"/>
    <w:rsid w:val="006036EB"/>
    <w:rsid w:val="00604EB5"/>
    <w:rsid w:val="00604F92"/>
    <w:rsid w:val="00607B37"/>
    <w:rsid w:val="00607E57"/>
    <w:rsid w:val="00611DC3"/>
    <w:rsid w:val="006120DE"/>
    <w:rsid w:val="006124E7"/>
    <w:rsid w:val="006132F9"/>
    <w:rsid w:val="00615093"/>
    <w:rsid w:val="00617BBF"/>
    <w:rsid w:val="006201A5"/>
    <w:rsid w:val="00620821"/>
    <w:rsid w:val="00620DC4"/>
    <w:rsid w:val="00621A17"/>
    <w:rsid w:val="00622638"/>
    <w:rsid w:val="00622CE5"/>
    <w:rsid w:val="00624A16"/>
    <w:rsid w:val="00624B30"/>
    <w:rsid w:val="0062574D"/>
    <w:rsid w:val="00625DE4"/>
    <w:rsid w:val="0062692F"/>
    <w:rsid w:val="006277B9"/>
    <w:rsid w:val="00627F00"/>
    <w:rsid w:val="00631028"/>
    <w:rsid w:val="00634A27"/>
    <w:rsid w:val="00634AF4"/>
    <w:rsid w:val="0063541B"/>
    <w:rsid w:val="006354F9"/>
    <w:rsid w:val="0063787B"/>
    <w:rsid w:val="00637CA5"/>
    <w:rsid w:val="006400BC"/>
    <w:rsid w:val="006400F0"/>
    <w:rsid w:val="00640CED"/>
    <w:rsid w:val="00641E21"/>
    <w:rsid w:val="00644660"/>
    <w:rsid w:val="006464DC"/>
    <w:rsid w:val="00647881"/>
    <w:rsid w:val="00651727"/>
    <w:rsid w:val="00653B3E"/>
    <w:rsid w:val="00654395"/>
    <w:rsid w:val="006567D8"/>
    <w:rsid w:val="00656AF9"/>
    <w:rsid w:val="0065712F"/>
    <w:rsid w:val="00661087"/>
    <w:rsid w:val="00661843"/>
    <w:rsid w:val="00661DF4"/>
    <w:rsid w:val="0066240A"/>
    <w:rsid w:val="0066264B"/>
    <w:rsid w:val="00664585"/>
    <w:rsid w:val="00664810"/>
    <w:rsid w:val="006670F4"/>
    <w:rsid w:val="00667273"/>
    <w:rsid w:val="006676B4"/>
    <w:rsid w:val="00667D85"/>
    <w:rsid w:val="00670B6A"/>
    <w:rsid w:val="00671526"/>
    <w:rsid w:val="00672933"/>
    <w:rsid w:val="00673C28"/>
    <w:rsid w:val="006755F3"/>
    <w:rsid w:val="00675743"/>
    <w:rsid w:val="00675937"/>
    <w:rsid w:val="006806FA"/>
    <w:rsid w:val="00682A6E"/>
    <w:rsid w:val="00682D31"/>
    <w:rsid w:val="006835FE"/>
    <w:rsid w:val="00684674"/>
    <w:rsid w:val="00684C79"/>
    <w:rsid w:val="00686B9C"/>
    <w:rsid w:val="00686DF6"/>
    <w:rsid w:val="0068734F"/>
    <w:rsid w:val="00687D33"/>
    <w:rsid w:val="00690061"/>
    <w:rsid w:val="0069035A"/>
    <w:rsid w:val="00691B09"/>
    <w:rsid w:val="00691E5D"/>
    <w:rsid w:val="00692285"/>
    <w:rsid w:val="006942D7"/>
    <w:rsid w:val="00695DA8"/>
    <w:rsid w:val="00696502"/>
    <w:rsid w:val="00697BDE"/>
    <w:rsid w:val="006A14C8"/>
    <w:rsid w:val="006A1A83"/>
    <w:rsid w:val="006A2DAE"/>
    <w:rsid w:val="006A3573"/>
    <w:rsid w:val="006A35FC"/>
    <w:rsid w:val="006A3816"/>
    <w:rsid w:val="006A41E8"/>
    <w:rsid w:val="006A6175"/>
    <w:rsid w:val="006A6A8F"/>
    <w:rsid w:val="006A6C32"/>
    <w:rsid w:val="006A6C3B"/>
    <w:rsid w:val="006B2E84"/>
    <w:rsid w:val="006B3625"/>
    <w:rsid w:val="006B3FC9"/>
    <w:rsid w:val="006B4622"/>
    <w:rsid w:val="006B57A9"/>
    <w:rsid w:val="006B6314"/>
    <w:rsid w:val="006B6910"/>
    <w:rsid w:val="006B6EFE"/>
    <w:rsid w:val="006B6F5E"/>
    <w:rsid w:val="006B6F6E"/>
    <w:rsid w:val="006B704A"/>
    <w:rsid w:val="006B7F70"/>
    <w:rsid w:val="006C0503"/>
    <w:rsid w:val="006C3496"/>
    <w:rsid w:val="006C37EB"/>
    <w:rsid w:val="006C4D94"/>
    <w:rsid w:val="006C602F"/>
    <w:rsid w:val="006C6736"/>
    <w:rsid w:val="006C7BCB"/>
    <w:rsid w:val="006D0133"/>
    <w:rsid w:val="006D027D"/>
    <w:rsid w:val="006D089C"/>
    <w:rsid w:val="006D2E11"/>
    <w:rsid w:val="006D37A5"/>
    <w:rsid w:val="006D4615"/>
    <w:rsid w:val="006D494E"/>
    <w:rsid w:val="006D677D"/>
    <w:rsid w:val="006D6B26"/>
    <w:rsid w:val="006D70CB"/>
    <w:rsid w:val="006E011C"/>
    <w:rsid w:val="006E09A0"/>
    <w:rsid w:val="006E1CCE"/>
    <w:rsid w:val="006E2081"/>
    <w:rsid w:val="006E3776"/>
    <w:rsid w:val="006E3A5D"/>
    <w:rsid w:val="006E5CC4"/>
    <w:rsid w:val="006E6BAD"/>
    <w:rsid w:val="006E7918"/>
    <w:rsid w:val="006E7F2D"/>
    <w:rsid w:val="006F2524"/>
    <w:rsid w:val="006F4BE4"/>
    <w:rsid w:val="006F4DCD"/>
    <w:rsid w:val="006F591C"/>
    <w:rsid w:val="00701AEF"/>
    <w:rsid w:val="00701B06"/>
    <w:rsid w:val="00702655"/>
    <w:rsid w:val="00703C1A"/>
    <w:rsid w:val="00704662"/>
    <w:rsid w:val="0070560D"/>
    <w:rsid w:val="00705DD3"/>
    <w:rsid w:val="00706011"/>
    <w:rsid w:val="00706764"/>
    <w:rsid w:val="007078C2"/>
    <w:rsid w:val="0071052D"/>
    <w:rsid w:val="00710B17"/>
    <w:rsid w:val="007115D6"/>
    <w:rsid w:val="007125D2"/>
    <w:rsid w:val="007133C1"/>
    <w:rsid w:val="0071389E"/>
    <w:rsid w:val="00713BD6"/>
    <w:rsid w:val="00714534"/>
    <w:rsid w:val="00716258"/>
    <w:rsid w:val="007177E7"/>
    <w:rsid w:val="00717C4E"/>
    <w:rsid w:val="00720F86"/>
    <w:rsid w:val="00721017"/>
    <w:rsid w:val="00721F54"/>
    <w:rsid w:val="0072285C"/>
    <w:rsid w:val="00722CE8"/>
    <w:rsid w:val="00723BDE"/>
    <w:rsid w:val="0072462E"/>
    <w:rsid w:val="0072477C"/>
    <w:rsid w:val="00724824"/>
    <w:rsid w:val="0072516E"/>
    <w:rsid w:val="007253F5"/>
    <w:rsid w:val="0072588A"/>
    <w:rsid w:val="00726B5C"/>
    <w:rsid w:val="007270D9"/>
    <w:rsid w:val="00727548"/>
    <w:rsid w:val="00727E1A"/>
    <w:rsid w:val="007303CF"/>
    <w:rsid w:val="00730746"/>
    <w:rsid w:val="00730E09"/>
    <w:rsid w:val="00731DB5"/>
    <w:rsid w:val="0073280F"/>
    <w:rsid w:val="0073300B"/>
    <w:rsid w:val="007332CD"/>
    <w:rsid w:val="00733687"/>
    <w:rsid w:val="0073383C"/>
    <w:rsid w:val="0073386D"/>
    <w:rsid w:val="00733A2E"/>
    <w:rsid w:val="00734C3F"/>
    <w:rsid w:val="00734E0D"/>
    <w:rsid w:val="00734FC8"/>
    <w:rsid w:val="00735A28"/>
    <w:rsid w:val="00736F3C"/>
    <w:rsid w:val="0073700E"/>
    <w:rsid w:val="00737D63"/>
    <w:rsid w:val="00737F10"/>
    <w:rsid w:val="0074025D"/>
    <w:rsid w:val="007404B4"/>
    <w:rsid w:val="00745005"/>
    <w:rsid w:val="007460FE"/>
    <w:rsid w:val="00746632"/>
    <w:rsid w:val="00747076"/>
    <w:rsid w:val="0074750B"/>
    <w:rsid w:val="00751070"/>
    <w:rsid w:val="00752EA1"/>
    <w:rsid w:val="00754135"/>
    <w:rsid w:val="007542E5"/>
    <w:rsid w:val="007602F0"/>
    <w:rsid w:val="00760391"/>
    <w:rsid w:val="007608CC"/>
    <w:rsid w:val="00761E16"/>
    <w:rsid w:val="00762EEC"/>
    <w:rsid w:val="00763EC9"/>
    <w:rsid w:val="00765082"/>
    <w:rsid w:val="007653A3"/>
    <w:rsid w:val="007721AE"/>
    <w:rsid w:val="00772885"/>
    <w:rsid w:val="00772D66"/>
    <w:rsid w:val="00773986"/>
    <w:rsid w:val="007744A9"/>
    <w:rsid w:val="007753A6"/>
    <w:rsid w:val="00775ABF"/>
    <w:rsid w:val="00775F05"/>
    <w:rsid w:val="00777769"/>
    <w:rsid w:val="007803B1"/>
    <w:rsid w:val="00780AFF"/>
    <w:rsid w:val="00780F76"/>
    <w:rsid w:val="00782E01"/>
    <w:rsid w:val="007830FD"/>
    <w:rsid w:val="007832F5"/>
    <w:rsid w:val="0078489F"/>
    <w:rsid w:val="00785C39"/>
    <w:rsid w:val="00786BE4"/>
    <w:rsid w:val="00786FB7"/>
    <w:rsid w:val="00787149"/>
    <w:rsid w:val="00790E7F"/>
    <w:rsid w:val="0079183C"/>
    <w:rsid w:val="00791DDC"/>
    <w:rsid w:val="0079214F"/>
    <w:rsid w:val="00792BEE"/>
    <w:rsid w:val="00792F92"/>
    <w:rsid w:val="0079334B"/>
    <w:rsid w:val="0079387B"/>
    <w:rsid w:val="00794B61"/>
    <w:rsid w:val="007955E6"/>
    <w:rsid w:val="00797443"/>
    <w:rsid w:val="00797C8C"/>
    <w:rsid w:val="007A00C2"/>
    <w:rsid w:val="007A1294"/>
    <w:rsid w:val="007A1DB9"/>
    <w:rsid w:val="007A2131"/>
    <w:rsid w:val="007A422D"/>
    <w:rsid w:val="007A51EB"/>
    <w:rsid w:val="007A5CF6"/>
    <w:rsid w:val="007A6A79"/>
    <w:rsid w:val="007A700A"/>
    <w:rsid w:val="007A7924"/>
    <w:rsid w:val="007A7DBB"/>
    <w:rsid w:val="007B0253"/>
    <w:rsid w:val="007B0BDE"/>
    <w:rsid w:val="007B1568"/>
    <w:rsid w:val="007B1A8A"/>
    <w:rsid w:val="007B2E92"/>
    <w:rsid w:val="007B3876"/>
    <w:rsid w:val="007B3D11"/>
    <w:rsid w:val="007B5D9E"/>
    <w:rsid w:val="007B6CAD"/>
    <w:rsid w:val="007B7F08"/>
    <w:rsid w:val="007C0256"/>
    <w:rsid w:val="007C337B"/>
    <w:rsid w:val="007C4DD7"/>
    <w:rsid w:val="007C6979"/>
    <w:rsid w:val="007C7021"/>
    <w:rsid w:val="007C746F"/>
    <w:rsid w:val="007C7788"/>
    <w:rsid w:val="007D01C9"/>
    <w:rsid w:val="007D0318"/>
    <w:rsid w:val="007D19AD"/>
    <w:rsid w:val="007D212E"/>
    <w:rsid w:val="007D233E"/>
    <w:rsid w:val="007D2475"/>
    <w:rsid w:val="007D5624"/>
    <w:rsid w:val="007D563B"/>
    <w:rsid w:val="007D5BBE"/>
    <w:rsid w:val="007D68EE"/>
    <w:rsid w:val="007D7BFA"/>
    <w:rsid w:val="007E101E"/>
    <w:rsid w:val="007E11BA"/>
    <w:rsid w:val="007E307C"/>
    <w:rsid w:val="007E4F02"/>
    <w:rsid w:val="007E7285"/>
    <w:rsid w:val="007E7586"/>
    <w:rsid w:val="007E76F8"/>
    <w:rsid w:val="007F0B4F"/>
    <w:rsid w:val="007F0B79"/>
    <w:rsid w:val="007F1197"/>
    <w:rsid w:val="007F2B9D"/>
    <w:rsid w:val="007F3164"/>
    <w:rsid w:val="007F382B"/>
    <w:rsid w:val="007F4569"/>
    <w:rsid w:val="007F5309"/>
    <w:rsid w:val="007F530A"/>
    <w:rsid w:val="007F540B"/>
    <w:rsid w:val="007F5FE1"/>
    <w:rsid w:val="007F68B9"/>
    <w:rsid w:val="00800062"/>
    <w:rsid w:val="00800FB3"/>
    <w:rsid w:val="0080205A"/>
    <w:rsid w:val="00802748"/>
    <w:rsid w:val="00805CCB"/>
    <w:rsid w:val="008068B7"/>
    <w:rsid w:val="0081143A"/>
    <w:rsid w:val="0081156E"/>
    <w:rsid w:val="00811C84"/>
    <w:rsid w:val="008130AD"/>
    <w:rsid w:val="00814692"/>
    <w:rsid w:val="00815FA1"/>
    <w:rsid w:val="008161DA"/>
    <w:rsid w:val="0081628A"/>
    <w:rsid w:val="00821078"/>
    <w:rsid w:val="00821630"/>
    <w:rsid w:val="00822F8F"/>
    <w:rsid w:val="00823F7E"/>
    <w:rsid w:val="00825CBE"/>
    <w:rsid w:val="00826DF1"/>
    <w:rsid w:val="00826FFC"/>
    <w:rsid w:val="00830BFD"/>
    <w:rsid w:val="008318D0"/>
    <w:rsid w:val="00832DF7"/>
    <w:rsid w:val="00833CB2"/>
    <w:rsid w:val="008342FA"/>
    <w:rsid w:val="008357D7"/>
    <w:rsid w:val="0083614D"/>
    <w:rsid w:val="00836343"/>
    <w:rsid w:val="008363E2"/>
    <w:rsid w:val="00836E47"/>
    <w:rsid w:val="00841539"/>
    <w:rsid w:val="008419D7"/>
    <w:rsid w:val="00841B87"/>
    <w:rsid w:val="00842E36"/>
    <w:rsid w:val="00842F3E"/>
    <w:rsid w:val="008434A9"/>
    <w:rsid w:val="00843CEF"/>
    <w:rsid w:val="0084410C"/>
    <w:rsid w:val="00845654"/>
    <w:rsid w:val="008469BD"/>
    <w:rsid w:val="00850DBF"/>
    <w:rsid w:val="008533A7"/>
    <w:rsid w:val="008549C7"/>
    <w:rsid w:val="00854DB5"/>
    <w:rsid w:val="00854EB9"/>
    <w:rsid w:val="00855170"/>
    <w:rsid w:val="008556AB"/>
    <w:rsid w:val="00857058"/>
    <w:rsid w:val="00857F89"/>
    <w:rsid w:val="00860CB6"/>
    <w:rsid w:val="00861487"/>
    <w:rsid w:val="008615A6"/>
    <w:rsid w:val="00863CA4"/>
    <w:rsid w:val="00864807"/>
    <w:rsid w:val="00865AB0"/>
    <w:rsid w:val="008662B7"/>
    <w:rsid w:val="00866E9D"/>
    <w:rsid w:val="00870138"/>
    <w:rsid w:val="00870821"/>
    <w:rsid w:val="0087214C"/>
    <w:rsid w:val="008722B8"/>
    <w:rsid w:val="008726CC"/>
    <w:rsid w:val="0087296C"/>
    <w:rsid w:val="0087321E"/>
    <w:rsid w:val="00873399"/>
    <w:rsid w:val="00873E57"/>
    <w:rsid w:val="00874A2B"/>
    <w:rsid w:val="00874D42"/>
    <w:rsid w:val="00875178"/>
    <w:rsid w:val="00877403"/>
    <w:rsid w:val="00880BBF"/>
    <w:rsid w:val="00883D9F"/>
    <w:rsid w:val="00887187"/>
    <w:rsid w:val="008909F0"/>
    <w:rsid w:val="00890E94"/>
    <w:rsid w:val="00891235"/>
    <w:rsid w:val="008918B2"/>
    <w:rsid w:val="00893AE9"/>
    <w:rsid w:val="008949E3"/>
    <w:rsid w:val="00896826"/>
    <w:rsid w:val="008971E4"/>
    <w:rsid w:val="0089745B"/>
    <w:rsid w:val="008975AD"/>
    <w:rsid w:val="008A03BE"/>
    <w:rsid w:val="008A1CA7"/>
    <w:rsid w:val="008A2AFB"/>
    <w:rsid w:val="008A30DE"/>
    <w:rsid w:val="008A33BE"/>
    <w:rsid w:val="008A3DEB"/>
    <w:rsid w:val="008A40D2"/>
    <w:rsid w:val="008A5381"/>
    <w:rsid w:val="008A5D97"/>
    <w:rsid w:val="008A65DB"/>
    <w:rsid w:val="008A788B"/>
    <w:rsid w:val="008A7C66"/>
    <w:rsid w:val="008B04C2"/>
    <w:rsid w:val="008B0AD2"/>
    <w:rsid w:val="008B2340"/>
    <w:rsid w:val="008B2D14"/>
    <w:rsid w:val="008B45F2"/>
    <w:rsid w:val="008B69FE"/>
    <w:rsid w:val="008C1A7C"/>
    <w:rsid w:val="008C2F5F"/>
    <w:rsid w:val="008C35A6"/>
    <w:rsid w:val="008C37A8"/>
    <w:rsid w:val="008C59E3"/>
    <w:rsid w:val="008C5C07"/>
    <w:rsid w:val="008C6A4A"/>
    <w:rsid w:val="008C7FB6"/>
    <w:rsid w:val="008D0096"/>
    <w:rsid w:val="008D02AF"/>
    <w:rsid w:val="008D1407"/>
    <w:rsid w:val="008D30E4"/>
    <w:rsid w:val="008D48E4"/>
    <w:rsid w:val="008D4AC8"/>
    <w:rsid w:val="008D5401"/>
    <w:rsid w:val="008D5534"/>
    <w:rsid w:val="008D719E"/>
    <w:rsid w:val="008D7994"/>
    <w:rsid w:val="008D79FF"/>
    <w:rsid w:val="008E1B5C"/>
    <w:rsid w:val="008E32A6"/>
    <w:rsid w:val="008E377F"/>
    <w:rsid w:val="008E469E"/>
    <w:rsid w:val="008F1F59"/>
    <w:rsid w:val="008F1FE8"/>
    <w:rsid w:val="008F42E9"/>
    <w:rsid w:val="008F61CA"/>
    <w:rsid w:val="008F7FFA"/>
    <w:rsid w:val="0090079C"/>
    <w:rsid w:val="00900CE9"/>
    <w:rsid w:val="00902B2B"/>
    <w:rsid w:val="00902F25"/>
    <w:rsid w:val="009030DE"/>
    <w:rsid w:val="009043E1"/>
    <w:rsid w:val="00904740"/>
    <w:rsid w:val="00905DBD"/>
    <w:rsid w:val="00905E4A"/>
    <w:rsid w:val="00906D46"/>
    <w:rsid w:val="00907D11"/>
    <w:rsid w:val="009108C0"/>
    <w:rsid w:val="0091105A"/>
    <w:rsid w:val="0091126C"/>
    <w:rsid w:val="00911894"/>
    <w:rsid w:val="009119E9"/>
    <w:rsid w:val="00912033"/>
    <w:rsid w:val="00912F0E"/>
    <w:rsid w:val="00913564"/>
    <w:rsid w:val="00916308"/>
    <w:rsid w:val="00917716"/>
    <w:rsid w:val="00917C2E"/>
    <w:rsid w:val="00920743"/>
    <w:rsid w:val="00920DBC"/>
    <w:rsid w:val="00924876"/>
    <w:rsid w:val="00924E67"/>
    <w:rsid w:val="00924FD2"/>
    <w:rsid w:val="00925C40"/>
    <w:rsid w:val="00927542"/>
    <w:rsid w:val="00927659"/>
    <w:rsid w:val="009277D0"/>
    <w:rsid w:val="00927838"/>
    <w:rsid w:val="00927A53"/>
    <w:rsid w:val="00930256"/>
    <w:rsid w:val="00930809"/>
    <w:rsid w:val="00930885"/>
    <w:rsid w:val="00930FB2"/>
    <w:rsid w:val="00931E02"/>
    <w:rsid w:val="009321DA"/>
    <w:rsid w:val="0093268E"/>
    <w:rsid w:val="009330D7"/>
    <w:rsid w:val="009342C1"/>
    <w:rsid w:val="00935904"/>
    <w:rsid w:val="00935D89"/>
    <w:rsid w:val="00942A0C"/>
    <w:rsid w:val="00942E88"/>
    <w:rsid w:val="00944127"/>
    <w:rsid w:val="00944D2A"/>
    <w:rsid w:val="009465F8"/>
    <w:rsid w:val="00947607"/>
    <w:rsid w:val="009478D0"/>
    <w:rsid w:val="009519AD"/>
    <w:rsid w:val="00952425"/>
    <w:rsid w:val="009525E0"/>
    <w:rsid w:val="009531C8"/>
    <w:rsid w:val="009533B3"/>
    <w:rsid w:val="0095438B"/>
    <w:rsid w:val="00955076"/>
    <w:rsid w:val="009564D7"/>
    <w:rsid w:val="00956D86"/>
    <w:rsid w:val="009600A3"/>
    <w:rsid w:val="00960466"/>
    <w:rsid w:val="00960578"/>
    <w:rsid w:val="009629A7"/>
    <w:rsid w:val="00962E32"/>
    <w:rsid w:val="00963328"/>
    <w:rsid w:val="00963725"/>
    <w:rsid w:val="009655FC"/>
    <w:rsid w:val="00965B8B"/>
    <w:rsid w:val="00965FE8"/>
    <w:rsid w:val="00966D62"/>
    <w:rsid w:val="009672B4"/>
    <w:rsid w:val="00971E5E"/>
    <w:rsid w:val="00973106"/>
    <w:rsid w:val="0097383F"/>
    <w:rsid w:val="00974745"/>
    <w:rsid w:val="00976BD9"/>
    <w:rsid w:val="00980FE5"/>
    <w:rsid w:val="00981B18"/>
    <w:rsid w:val="009843ED"/>
    <w:rsid w:val="009869D2"/>
    <w:rsid w:val="00986F75"/>
    <w:rsid w:val="00987BCC"/>
    <w:rsid w:val="00987BF1"/>
    <w:rsid w:val="00987F8E"/>
    <w:rsid w:val="00991748"/>
    <w:rsid w:val="00991AB3"/>
    <w:rsid w:val="00992247"/>
    <w:rsid w:val="009942C2"/>
    <w:rsid w:val="00994BED"/>
    <w:rsid w:val="009962FE"/>
    <w:rsid w:val="00996A01"/>
    <w:rsid w:val="00996F07"/>
    <w:rsid w:val="00997832"/>
    <w:rsid w:val="009A1475"/>
    <w:rsid w:val="009A344B"/>
    <w:rsid w:val="009A36FE"/>
    <w:rsid w:val="009A391A"/>
    <w:rsid w:val="009A3AF7"/>
    <w:rsid w:val="009A400C"/>
    <w:rsid w:val="009A561D"/>
    <w:rsid w:val="009A680B"/>
    <w:rsid w:val="009A72F8"/>
    <w:rsid w:val="009A7352"/>
    <w:rsid w:val="009A7F28"/>
    <w:rsid w:val="009B0234"/>
    <w:rsid w:val="009B074B"/>
    <w:rsid w:val="009B36E7"/>
    <w:rsid w:val="009B4CFD"/>
    <w:rsid w:val="009B508D"/>
    <w:rsid w:val="009B70E0"/>
    <w:rsid w:val="009B7120"/>
    <w:rsid w:val="009C0449"/>
    <w:rsid w:val="009C1064"/>
    <w:rsid w:val="009C1D67"/>
    <w:rsid w:val="009C2307"/>
    <w:rsid w:val="009C4AF5"/>
    <w:rsid w:val="009D0670"/>
    <w:rsid w:val="009D0BCE"/>
    <w:rsid w:val="009D13A3"/>
    <w:rsid w:val="009D1EFC"/>
    <w:rsid w:val="009D217A"/>
    <w:rsid w:val="009D3FA3"/>
    <w:rsid w:val="009D6BD2"/>
    <w:rsid w:val="009D7C5E"/>
    <w:rsid w:val="009E06EF"/>
    <w:rsid w:val="009E3841"/>
    <w:rsid w:val="009E3C37"/>
    <w:rsid w:val="009E4171"/>
    <w:rsid w:val="009E53D1"/>
    <w:rsid w:val="009E53FD"/>
    <w:rsid w:val="009E63DE"/>
    <w:rsid w:val="009E6EAA"/>
    <w:rsid w:val="009E7D99"/>
    <w:rsid w:val="009F1B67"/>
    <w:rsid w:val="009F29FD"/>
    <w:rsid w:val="009F2AC7"/>
    <w:rsid w:val="009F2D17"/>
    <w:rsid w:val="009F3762"/>
    <w:rsid w:val="009F42E6"/>
    <w:rsid w:val="009F5767"/>
    <w:rsid w:val="009F5B62"/>
    <w:rsid w:val="009F5E33"/>
    <w:rsid w:val="009F6ED7"/>
    <w:rsid w:val="009F7019"/>
    <w:rsid w:val="00A00C0C"/>
    <w:rsid w:val="00A01E4A"/>
    <w:rsid w:val="00A0473E"/>
    <w:rsid w:val="00A04E4C"/>
    <w:rsid w:val="00A05D3B"/>
    <w:rsid w:val="00A06181"/>
    <w:rsid w:val="00A06300"/>
    <w:rsid w:val="00A07402"/>
    <w:rsid w:val="00A07786"/>
    <w:rsid w:val="00A07E49"/>
    <w:rsid w:val="00A1099D"/>
    <w:rsid w:val="00A12DFA"/>
    <w:rsid w:val="00A1455F"/>
    <w:rsid w:val="00A1487B"/>
    <w:rsid w:val="00A15D11"/>
    <w:rsid w:val="00A16B30"/>
    <w:rsid w:val="00A16F46"/>
    <w:rsid w:val="00A2092A"/>
    <w:rsid w:val="00A20A0E"/>
    <w:rsid w:val="00A21648"/>
    <w:rsid w:val="00A21977"/>
    <w:rsid w:val="00A2272B"/>
    <w:rsid w:val="00A233F2"/>
    <w:rsid w:val="00A24117"/>
    <w:rsid w:val="00A249AC"/>
    <w:rsid w:val="00A24ADA"/>
    <w:rsid w:val="00A25AFF"/>
    <w:rsid w:val="00A30213"/>
    <w:rsid w:val="00A30962"/>
    <w:rsid w:val="00A32392"/>
    <w:rsid w:val="00A32E1B"/>
    <w:rsid w:val="00A33335"/>
    <w:rsid w:val="00A3449F"/>
    <w:rsid w:val="00A362CE"/>
    <w:rsid w:val="00A36EDB"/>
    <w:rsid w:val="00A37104"/>
    <w:rsid w:val="00A37908"/>
    <w:rsid w:val="00A37E95"/>
    <w:rsid w:val="00A40814"/>
    <w:rsid w:val="00A40E3C"/>
    <w:rsid w:val="00A40F5C"/>
    <w:rsid w:val="00A42423"/>
    <w:rsid w:val="00A4292A"/>
    <w:rsid w:val="00A43BC1"/>
    <w:rsid w:val="00A448A9"/>
    <w:rsid w:val="00A44F0C"/>
    <w:rsid w:val="00A45AB0"/>
    <w:rsid w:val="00A460D7"/>
    <w:rsid w:val="00A4727F"/>
    <w:rsid w:val="00A50174"/>
    <w:rsid w:val="00A51F6A"/>
    <w:rsid w:val="00A54144"/>
    <w:rsid w:val="00A54888"/>
    <w:rsid w:val="00A5665A"/>
    <w:rsid w:val="00A56BB7"/>
    <w:rsid w:val="00A56BEC"/>
    <w:rsid w:val="00A60283"/>
    <w:rsid w:val="00A6104E"/>
    <w:rsid w:val="00A6115F"/>
    <w:rsid w:val="00A6225C"/>
    <w:rsid w:val="00A62D39"/>
    <w:rsid w:val="00A63843"/>
    <w:rsid w:val="00A6391C"/>
    <w:rsid w:val="00A65285"/>
    <w:rsid w:val="00A66E6D"/>
    <w:rsid w:val="00A7000E"/>
    <w:rsid w:val="00A7014D"/>
    <w:rsid w:val="00A70ED8"/>
    <w:rsid w:val="00A72861"/>
    <w:rsid w:val="00A7293F"/>
    <w:rsid w:val="00A73071"/>
    <w:rsid w:val="00A73204"/>
    <w:rsid w:val="00A7332F"/>
    <w:rsid w:val="00A7410A"/>
    <w:rsid w:val="00A74481"/>
    <w:rsid w:val="00A74B5C"/>
    <w:rsid w:val="00A74BBD"/>
    <w:rsid w:val="00A75287"/>
    <w:rsid w:val="00A76443"/>
    <w:rsid w:val="00A76E60"/>
    <w:rsid w:val="00A82668"/>
    <w:rsid w:val="00A862AD"/>
    <w:rsid w:val="00A875DF"/>
    <w:rsid w:val="00A87763"/>
    <w:rsid w:val="00A901E9"/>
    <w:rsid w:val="00A906F4"/>
    <w:rsid w:val="00A907EE"/>
    <w:rsid w:val="00A90A0C"/>
    <w:rsid w:val="00A90BDE"/>
    <w:rsid w:val="00A912DA"/>
    <w:rsid w:val="00A91C42"/>
    <w:rsid w:val="00A92FDB"/>
    <w:rsid w:val="00A93820"/>
    <w:rsid w:val="00A939C1"/>
    <w:rsid w:val="00A942F8"/>
    <w:rsid w:val="00A94C6C"/>
    <w:rsid w:val="00A94D25"/>
    <w:rsid w:val="00A96A85"/>
    <w:rsid w:val="00AA2695"/>
    <w:rsid w:val="00AA3203"/>
    <w:rsid w:val="00AA5008"/>
    <w:rsid w:val="00AA5CFF"/>
    <w:rsid w:val="00AA7BBF"/>
    <w:rsid w:val="00AA7D0D"/>
    <w:rsid w:val="00AB06F0"/>
    <w:rsid w:val="00AB0B45"/>
    <w:rsid w:val="00AB2D91"/>
    <w:rsid w:val="00AB33D4"/>
    <w:rsid w:val="00AB3CC4"/>
    <w:rsid w:val="00AB4A47"/>
    <w:rsid w:val="00AB4C5E"/>
    <w:rsid w:val="00AB5CBC"/>
    <w:rsid w:val="00AC07A7"/>
    <w:rsid w:val="00AC0D4B"/>
    <w:rsid w:val="00AC11FE"/>
    <w:rsid w:val="00AC12D0"/>
    <w:rsid w:val="00AC3479"/>
    <w:rsid w:val="00AC3821"/>
    <w:rsid w:val="00AC59B2"/>
    <w:rsid w:val="00AD1CC4"/>
    <w:rsid w:val="00AD2257"/>
    <w:rsid w:val="00AD2528"/>
    <w:rsid w:val="00AD2965"/>
    <w:rsid w:val="00AD2F79"/>
    <w:rsid w:val="00AD3CDD"/>
    <w:rsid w:val="00AD3E06"/>
    <w:rsid w:val="00AD4417"/>
    <w:rsid w:val="00AD4E2A"/>
    <w:rsid w:val="00AD5267"/>
    <w:rsid w:val="00AD5EC2"/>
    <w:rsid w:val="00AD6017"/>
    <w:rsid w:val="00AD67B3"/>
    <w:rsid w:val="00AE34D9"/>
    <w:rsid w:val="00AE41EF"/>
    <w:rsid w:val="00AE4BED"/>
    <w:rsid w:val="00AE5120"/>
    <w:rsid w:val="00AE67AE"/>
    <w:rsid w:val="00AF186A"/>
    <w:rsid w:val="00AF202D"/>
    <w:rsid w:val="00AF231B"/>
    <w:rsid w:val="00AF2907"/>
    <w:rsid w:val="00AF3166"/>
    <w:rsid w:val="00AF4423"/>
    <w:rsid w:val="00AF456A"/>
    <w:rsid w:val="00AF5EF8"/>
    <w:rsid w:val="00AF7034"/>
    <w:rsid w:val="00AF74E7"/>
    <w:rsid w:val="00AF7CFD"/>
    <w:rsid w:val="00B01378"/>
    <w:rsid w:val="00B01DB9"/>
    <w:rsid w:val="00B02322"/>
    <w:rsid w:val="00B0234B"/>
    <w:rsid w:val="00B02394"/>
    <w:rsid w:val="00B045CA"/>
    <w:rsid w:val="00B05361"/>
    <w:rsid w:val="00B05AA1"/>
    <w:rsid w:val="00B05B16"/>
    <w:rsid w:val="00B05E1C"/>
    <w:rsid w:val="00B060AE"/>
    <w:rsid w:val="00B06B05"/>
    <w:rsid w:val="00B10B3C"/>
    <w:rsid w:val="00B11E74"/>
    <w:rsid w:val="00B123D6"/>
    <w:rsid w:val="00B1358A"/>
    <w:rsid w:val="00B137F9"/>
    <w:rsid w:val="00B160FB"/>
    <w:rsid w:val="00B17F25"/>
    <w:rsid w:val="00B202F3"/>
    <w:rsid w:val="00B22047"/>
    <w:rsid w:val="00B220DE"/>
    <w:rsid w:val="00B234C2"/>
    <w:rsid w:val="00B23FC3"/>
    <w:rsid w:val="00B24AC3"/>
    <w:rsid w:val="00B26FC5"/>
    <w:rsid w:val="00B277DA"/>
    <w:rsid w:val="00B30CD7"/>
    <w:rsid w:val="00B30F89"/>
    <w:rsid w:val="00B31F60"/>
    <w:rsid w:val="00B349EC"/>
    <w:rsid w:val="00B34C41"/>
    <w:rsid w:val="00B3659E"/>
    <w:rsid w:val="00B371AA"/>
    <w:rsid w:val="00B37A17"/>
    <w:rsid w:val="00B37CDA"/>
    <w:rsid w:val="00B409E6"/>
    <w:rsid w:val="00B41B0C"/>
    <w:rsid w:val="00B42533"/>
    <w:rsid w:val="00B444FB"/>
    <w:rsid w:val="00B44A0E"/>
    <w:rsid w:val="00B450B5"/>
    <w:rsid w:val="00B452E7"/>
    <w:rsid w:val="00B50D76"/>
    <w:rsid w:val="00B51CB7"/>
    <w:rsid w:val="00B52568"/>
    <w:rsid w:val="00B52610"/>
    <w:rsid w:val="00B53132"/>
    <w:rsid w:val="00B53401"/>
    <w:rsid w:val="00B55C6B"/>
    <w:rsid w:val="00B55DF2"/>
    <w:rsid w:val="00B6005A"/>
    <w:rsid w:val="00B60DA0"/>
    <w:rsid w:val="00B60FE8"/>
    <w:rsid w:val="00B610F4"/>
    <w:rsid w:val="00B611E3"/>
    <w:rsid w:val="00B6367A"/>
    <w:rsid w:val="00B653ED"/>
    <w:rsid w:val="00B65503"/>
    <w:rsid w:val="00B6695E"/>
    <w:rsid w:val="00B70D75"/>
    <w:rsid w:val="00B75DD2"/>
    <w:rsid w:val="00B7636F"/>
    <w:rsid w:val="00B7675F"/>
    <w:rsid w:val="00B804B8"/>
    <w:rsid w:val="00B8211A"/>
    <w:rsid w:val="00B8230E"/>
    <w:rsid w:val="00B82B7E"/>
    <w:rsid w:val="00B82DFB"/>
    <w:rsid w:val="00B8565E"/>
    <w:rsid w:val="00B860FB"/>
    <w:rsid w:val="00B87AB1"/>
    <w:rsid w:val="00B90473"/>
    <w:rsid w:val="00B911DE"/>
    <w:rsid w:val="00B91D68"/>
    <w:rsid w:val="00B920F5"/>
    <w:rsid w:val="00B9283F"/>
    <w:rsid w:val="00B931F6"/>
    <w:rsid w:val="00B93406"/>
    <w:rsid w:val="00B93921"/>
    <w:rsid w:val="00B93955"/>
    <w:rsid w:val="00B9481D"/>
    <w:rsid w:val="00B94B4A"/>
    <w:rsid w:val="00B94FE1"/>
    <w:rsid w:val="00B95E40"/>
    <w:rsid w:val="00B96DFD"/>
    <w:rsid w:val="00B97265"/>
    <w:rsid w:val="00B97267"/>
    <w:rsid w:val="00BA0443"/>
    <w:rsid w:val="00BA0A47"/>
    <w:rsid w:val="00BA1DDD"/>
    <w:rsid w:val="00BA3873"/>
    <w:rsid w:val="00BA425D"/>
    <w:rsid w:val="00BA481C"/>
    <w:rsid w:val="00BA59C4"/>
    <w:rsid w:val="00BA6F59"/>
    <w:rsid w:val="00BB0DF3"/>
    <w:rsid w:val="00BB1013"/>
    <w:rsid w:val="00BB1A68"/>
    <w:rsid w:val="00BB4CF5"/>
    <w:rsid w:val="00BB6234"/>
    <w:rsid w:val="00BB7C64"/>
    <w:rsid w:val="00BC34D7"/>
    <w:rsid w:val="00BC386B"/>
    <w:rsid w:val="00BC3F8E"/>
    <w:rsid w:val="00BC512E"/>
    <w:rsid w:val="00BC614A"/>
    <w:rsid w:val="00BC69A1"/>
    <w:rsid w:val="00BC6DCF"/>
    <w:rsid w:val="00BD005D"/>
    <w:rsid w:val="00BD1189"/>
    <w:rsid w:val="00BD36C1"/>
    <w:rsid w:val="00BD59BB"/>
    <w:rsid w:val="00BE0732"/>
    <w:rsid w:val="00BE53E4"/>
    <w:rsid w:val="00BE551B"/>
    <w:rsid w:val="00BE73C6"/>
    <w:rsid w:val="00BF0E7C"/>
    <w:rsid w:val="00BF1132"/>
    <w:rsid w:val="00BF193E"/>
    <w:rsid w:val="00BF248C"/>
    <w:rsid w:val="00BF278E"/>
    <w:rsid w:val="00BF2F11"/>
    <w:rsid w:val="00BF3400"/>
    <w:rsid w:val="00BF3CE5"/>
    <w:rsid w:val="00BF434E"/>
    <w:rsid w:val="00BF5CB3"/>
    <w:rsid w:val="00BF5CDA"/>
    <w:rsid w:val="00BF5D42"/>
    <w:rsid w:val="00BF6264"/>
    <w:rsid w:val="00BF6A95"/>
    <w:rsid w:val="00BF74C9"/>
    <w:rsid w:val="00C005EF"/>
    <w:rsid w:val="00C0131F"/>
    <w:rsid w:val="00C01AA6"/>
    <w:rsid w:val="00C029B0"/>
    <w:rsid w:val="00C03C6B"/>
    <w:rsid w:val="00C04352"/>
    <w:rsid w:val="00C06C23"/>
    <w:rsid w:val="00C1022F"/>
    <w:rsid w:val="00C10ACF"/>
    <w:rsid w:val="00C1183E"/>
    <w:rsid w:val="00C11EA0"/>
    <w:rsid w:val="00C11F7F"/>
    <w:rsid w:val="00C124ED"/>
    <w:rsid w:val="00C13242"/>
    <w:rsid w:val="00C13952"/>
    <w:rsid w:val="00C15FFF"/>
    <w:rsid w:val="00C171D6"/>
    <w:rsid w:val="00C176D9"/>
    <w:rsid w:val="00C17958"/>
    <w:rsid w:val="00C20003"/>
    <w:rsid w:val="00C2362D"/>
    <w:rsid w:val="00C25103"/>
    <w:rsid w:val="00C26221"/>
    <w:rsid w:val="00C267F6"/>
    <w:rsid w:val="00C26DE6"/>
    <w:rsid w:val="00C27069"/>
    <w:rsid w:val="00C30785"/>
    <w:rsid w:val="00C311E8"/>
    <w:rsid w:val="00C317E2"/>
    <w:rsid w:val="00C31B01"/>
    <w:rsid w:val="00C3315A"/>
    <w:rsid w:val="00C34428"/>
    <w:rsid w:val="00C34C7F"/>
    <w:rsid w:val="00C3568F"/>
    <w:rsid w:val="00C40E23"/>
    <w:rsid w:val="00C42AE3"/>
    <w:rsid w:val="00C42BCA"/>
    <w:rsid w:val="00C43847"/>
    <w:rsid w:val="00C43924"/>
    <w:rsid w:val="00C43E15"/>
    <w:rsid w:val="00C44181"/>
    <w:rsid w:val="00C44344"/>
    <w:rsid w:val="00C4640E"/>
    <w:rsid w:val="00C46485"/>
    <w:rsid w:val="00C47BF1"/>
    <w:rsid w:val="00C502AA"/>
    <w:rsid w:val="00C51647"/>
    <w:rsid w:val="00C52336"/>
    <w:rsid w:val="00C52DC4"/>
    <w:rsid w:val="00C531F4"/>
    <w:rsid w:val="00C5393A"/>
    <w:rsid w:val="00C53FC0"/>
    <w:rsid w:val="00C5426A"/>
    <w:rsid w:val="00C5470F"/>
    <w:rsid w:val="00C558FD"/>
    <w:rsid w:val="00C603A0"/>
    <w:rsid w:val="00C6159E"/>
    <w:rsid w:val="00C616D0"/>
    <w:rsid w:val="00C6230C"/>
    <w:rsid w:val="00C63639"/>
    <w:rsid w:val="00C63BC4"/>
    <w:rsid w:val="00C63C2A"/>
    <w:rsid w:val="00C63CDC"/>
    <w:rsid w:val="00C64207"/>
    <w:rsid w:val="00C646A2"/>
    <w:rsid w:val="00C6544F"/>
    <w:rsid w:val="00C665EA"/>
    <w:rsid w:val="00C667BB"/>
    <w:rsid w:val="00C6754E"/>
    <w:rsid w:val="00C70650"/>
    <w:rsid w:val="00C70B48"/>
    <w:rsid w:val="00C72323"/>
    <w:rsid w:val="00C73863"/>
    <w:rsid w:val="00C7575D"/>
    <w:rsid w:val="00C805E8"/>
    <w:rsid w:val="00C80FFE"/>
    <w:rsid w:val="00C81054"/>
    <w:rsid w:val="00C8107B"/>
    <w:rsid w:val="00C8311C"/>
    <w:rsid w:val="00C83264"/>
    <w:rsid w:val="00C8445D"/>
    <w:rsid w:val="00C845F5"/>
    <w:rsid w:val="00C84812"/>
    <w:rsid w:val="00C84C58"/>
    <w:rsid w:val="00C861AB"/>
    <w:rsid w:val="00C872A5"/>
    <w:rsid w:val="00C90BBB"/>
    <w:rsid w:val="00C923B0"/>
    <w:rsid w:val="00C9472C"/>
    <w:rsid w:val="00C9550F"/>
    <w:rsid w:val="00C95793"/>
    <w:rsid w:val="00C96325"/>
    <w:rsid w:val="00C96806"/>
    <w:rsid w:val="00C97FA4"/>
    <w:rsid w:val="00CA06CE"/>
    <w:rsid w:val="00CA0B3E"/>
    <w:rsid w:val="00CA1459"/>
    <w:rsid w:val="00CA157E"/>
    <w:rsid w:val="00CA2A86"/>
    <w:rsid w:val="00CA3984"/>
    <w:rsid w:val="00CA4E63"/>
    <w:rsid w:val="00CA50B7"/>
    <w:rsid w:val="00CA5426"/>
    <w:rsid w:val="00CA5E1A"/>
    <w:rsid w:val="00CA6841"/>
    <w:rsid w:val="00CA6B83"/>
    <w:rsid w:val="00CA77D4"/>
    <w:rsid w:val="00CB27E5"/>
    <w:rsid w:val="00CB2D58"/>
    <w:rsid w:val="00CB4D88"/>
    <w:rsid w:val="00CB540C"/>
    <w:rsid w:val="00CB5B55"/>
    <w:rsid w:val="00CB63C6"/>
    <w:rsid w:val="00CB6FBE"/>
    <w:rsid w:val="00CC1A3C"/>
    <w:rsid w:val="00CC54E4"/>
    <w:rsid w:val="00CC5FB0"/>
    <w:rsid w:val="00CC6A61"/>
    <w:rsid w:val="00CC77AA"/>
    <w:rsid w:val="00CD1A0B"/>
    <w:rsid w:val="00CD312B"/>
    <w:rsid w:val="00CD3518"/>
    <w:rsid w:val="00CD5EAB"/>
    <w:rsid w:val="00CD7EF2"/>
    <w:rsid w:val="00CE0C46"/>
    <w:rsid w:val="00CE14E5"/>
    <w:rsid w:val="00CE428C"/>
    <w:rsid w:val="00CE4872"/>
    <w:rsid w:val="00CF1BC4"/>
    <w:rsid w:val="00CF2147"/>
    <w:rsid w:val="00CF2C7C"/>
    <w:rsid w:val="00CF31DB"/>
    <w:rsid w:val="00CF40DF"/>
    <w:rsid w:val="00CF479B"/>
    <w:rsid w:val="00CF55C6"/>
    <w:rsid w:val="00CF5D24"/>
    <w:rsid w:val="00CF72EF"/>
    <w:rsid w:val="00CF7D51"/>
    <w:rsid w:val="00D00E2C"/>
    <w:rsid w:val="00D02CA6"/>
    <w:rsid w:val="00D04422"/>
    <w:rsid w:val="00D05207"/>
    <w:rsid w:val="00D0560D"/>
    <w:rsid w:val="00D056AD"/>
    <w:rsid w:val="00D058C7"/>
    <w:rsid w:val="00D0628E"/>
    <w:rsid w:val="00D07158"/>
    <w:rsid w:val="00D07584"/>
    <w:rsid w:val="00D07922"/>
    <w:rsid w:val="00D100A9"/>
    <w:rsid w:val="00D10ABD"/>
    <w:rsid w:val="00D10F04"/>
    <w:rsid w:val="00D110F6"/>
    <w:rsid w:val="00D11722"/>
    <w:rsid w:val="00D1375B"/>
    <w:rsid w:val="00D13E5F"/>
    <w:rsid w:val="00D14BD4"/>
    <w:rsid w:val="00D15EAB"/>
    <w:rsid w:val="00D162CC"/>
    <w:rsid w:val="00D16A61"/>
    <w:rsid w:val="00D20686"/>
    <w:rsid w:val="00D21A02"/>
    <w:rsid w:val="00D23449"/>
    <w:rsid w:val="00D23BC9"/>
    <w:rsid w:val="00D27F31"/>
    <w:rsid w:val="00D30125"/>
    <w:rsid w:val="00D309C5"/>
    <w:rsid w:val="00D311EA"/>
    <w:rsid w:val="00D32A9B"/>
    <w:rsid w:val="00D32FF2"/>
    <w:rsid w:val="00D3350B"/>
    <w:rsid w:val="00D35150"/>
    <w:rsid w:val="00D377B7"/>
    <w:rsid w:val="00D40524"/>
    <w:rsid w:val="00D40960"/>
    <w:rsid w:val="00D40F8C"/>
    <w:rsid w:val="00D42728"/>
    <w:rsid w:val="00D42AB5"/>
    <w:rsid w:val="00D42CDB"/>
    <w:rsid w:val="00D43298"/>
    <w:rsid w:val="00D43F47"/>
    <w:rsid w:val="00D44195"/>
    <w:rsid w:val="00D45EDC"/>
    <w:rsid w:val="00D462D2"/>
    <w:rsid w:val="00D50C7B"/>
    <w:rsid w:val="00D51E8E"/>
    <w:rsid w:val="00D547A0"/>
    <w:rsid w:val="00D56734"/>
    <w:rsid w:val="00D56819"/>
    <w:rsid w:val="00D568AE"/>
    <w:rsid w:val="00D56FD1"/>
    <w:rsid w:val="00D570C8"/>
    <w:rsid w:val="00D57607"/>
    <w:rsid w:val="00D57700"/>
    <w:rsid w:val="00D578C0"/>
    <w:rsid w:val="00D618B1"/>
    <w:rsid w:val="00D61A11"/>
    <w:rsid w:val="00D621D3"/>
    <w:rsid w:val="00D626AF"/>
    <w:rsid w:val="00D65893"/>
    <w:rsid w:val="00D662D4"/>
    <w:rsid w:val="00D66F66"/>
    <w:rsid w:val="00D701DE"/>
    <w:rsid w:val="00D72139"/>
    <w:rsid w:val="00D73B94"/>
    <w:rsid w:val="00D73D87"/>
    <w:rsid w:val="00D74416"/>
    <w:rsid w:val="00D75051"/>
    <w:rsid w:val="00D756D5"/>
    <w:rsid w:val="00D75BC6"/>
    <w:rsid w:val="00D76269"/>
    <w:rsid w:val="00D77629"/>
    <w:rsid w:val="00D77E3F"/>
    <w:rsid w:val="00D77E8E"/>
    <w:rsid w:val="00D77F92"/>
    <w:rsid w:val="00D8098E"/>
    <w:rsid w:val="00D8275D"/>
    <w:rsid w:val="00D82F7D"/>
    <w:rsid w:val="00D84C1A"/>
    <w:rsid w:val="00D876CD"/>
    <w:rsid w:val="00D87F8D"/>
    <w:rsid w:val="00D91F75"/>
    <w:rsid w:val="00D929A1"/>
    <w:rsid w:val="00D93523"/>
    <w:rsid w:val="00D93C8D"/>
    <w:rsid w:val="00D947F8"/>
    <w:rsid w:val="00D956EF"/>
    <w:rsid w:val="00D97500"/>
    <w:rsid w:val="00D97A7F"/>
    <w:rsid w:val="00DA0AD3"/>
    <w:rsid w:val="00DA0C39"/>
    <w:rsid w:val="00DA1BC3"/>
    <w:rsid w:val="00DA1DB1"/>
    <w:rsid w:val="00DA2812"/>
    <w:rsid w:val="00DA374A"/>
    <w:rsid w:val="00DA47AD"/>
    <w:rsid w:val="00DA4A72"/>
    <w:rsid w:val="00DA5AE7"/>
    <w:rsid w:val="00DA6DE6"/>
    <w:rsid w:val="00DA6DF1"/>
    <w:rsid w:val="00DA73D2"/>
    <w:rsid w:val="00DB0DDA"/>
    <w:rsid w:val="00DB3CF9"/>
    <w:rsid w:val="00DB525F"/>
    <w:rsid w:val="00DB558B"/>
    <w:rsid w:val="00DB5E7F"/>
    <w:rsid w:val="00DB6732"/>
    <w:rsid w:val="00DB6BBE"/>
    <w:rsid w:val="00DB7477"/>
    <w:rsid w:val="00DB7BBB"/>
    <w:rsid w:val="00DC1773"/>
    <w:rsid w:val="00DC1AE4"/>
    <w:rsid w:val="00DC1B05"/>
    <w:rsid w:val="00DC39AF"/>
    <w:rsid w:val="00DC4CEB"/>
    <w:rsid w:val="00DC5427"/>
    <w:rsid w:val="00DC6FBD"/>
    <w:rsid w:val="00DC780C"/>
    <w:rsid w:val="00DC7B10"/>
    <w:rsid w:val="00DD2ADB"/>
    <w:rsid w:val="00DD3037"/>
    <w:rsid w:val="00DD4CD2"/>
    <w:rsid w:val="00DD6B57"/>
    <w:rsid w:val="00DD7326"/>
    <w:rsid w:val="00DD7641"/>
    <w:rsid w:val="00DE06BF"/>
    <w:rsid w:val="00DE2650"/>
    <w:rsid w:val="00DE30D1"/>
    <w:rsid w:val="00DE44F1"/>
    <w:rsid w:val="00DE4936"/>
    <w:rsid w:val="00DE4C47"/>
    <w:rsid w:val="00DE72BD"/>
    <w:rsid w:val="00DE742A"/>
    <w:rsid w:val="00DF06B6"/>
    <w:rsid w:val="00DF0D30"/>
    <w:rsid w:val="00DF188C"/>
    <w:rsid w:val="00DF1B5E"/>
    <w:rsid w:val="00DF3407"/>
    <w:rsid w:val="00DF355E"/>
    <w:rsid w:val="00DF39C7"/>
    <w:rsid w:val="00DF48E3"/>
    <w:rsid w:val="00DF4E61"/>
    <w:rsid w:val="00DF64B6"/>
    <w:rsid w:val="00DF64C1"/>
    <w:rsid w:val="00DF705D"/>
    <w:rsid w:val="00E004FE"/>
    <w:rsid w:val="00E00986"/>
    <w:rsid w:val="00E00C32"/>
    <w:rsid w:val="00E00EF1"/>
    <w:rsid w:val="00E01A6C"/>
    <w:rsid w:val="00E0379E"/>
    <w:rsid w:val="00E06654"/>
    <w:rsid w:val="00E07939"/>
    <w:rsid w:val="00E11688"/>
    <w:rsid w:val="00E123B7"/>
    <w:rsid w:val="00E13764"/>
    <w:rsid w:val="00E140F6"/>
    <w:rsid w:val="00E16A57"/>
    <w:rsid w:val="00E17F82"/>
    <w:rsid w:val="00E202B3"/>
    <w:rsid w:val="00E20733"/>
    <w:rsid w:val="00E20CDD"/>
    <w:rsid w:val="00E20D8A"/>
    <w:rsid w:val="00E21196"/>
    <w:rsid w:val="00E214F8"/>
    <w:rsid w:val="00E2249B"/>
    <w:rsid w:val="00E22DB6"/>
    <w:rsid w:val="00E233B6"/>
    <w:rsid w:val="00E233BB"/>
    <w:rsid w:val="00E248FF"/>
    <w:rsid w:val="00E24B8A"/>
    <w:rsid w:val="00E26677"/>
    <w:rsid w:val="00E279C0"/>
    <w:rsid w:val="00E27CE4"/>
    <w:rsid w:val="00E32BB9"/>
    <w:rsid w:val="00E32FC2"/>
    <w:rsid w:val="00E36D14"/>
    <w:rsid w:val="00E37B1C"/>
    <w:rsid w:val="00E37EE7"/>
    <w:rsid w:val="00E40245"/>
    <w:rsid w:val="00E40753"/>
    <w:rsid w:val="00E407A9"/>
    <w:rsid w:val="00E4271E"/>
    <w:rsid w:val="00E435AD"/>
    <w:rsid w:val="00E4366D"/>
    <w:rsid w:val="00E43F5E"/>
    <w:rsid w:val="00E468BB"/>
    <w:rsid w:val="00E4739A"/>
    <w:rsid w:val="00E47862"/>
    <w:rsid w:val="00E51966"/>
    <w:rsid w:val="00E528EA"/>
    <w:rsid w:val="00E53C3D"/>
    <w:rsid w:val="00E542E4"/>
    <w:rsid w:val="00E54EA9"/>
    <w:rsid w:val="00E56918"/>
    <w:rsid w:val="00E60C18"/>
    <w:rsid w:val="00E639E0"/>
    <w:rsid w:val="00E64E76"/>
    <w:rsid w:val="00E6692C"/>
    <w:rsid w:val="00E66D4E"/>
    <w:rsid w:val="00E70635"/>
    <w:rsid w:val="00E711F0"/>
    <w:rsid w:val="00E7163F"/>
    <w:rsid w:val="00E72266"/>
    <w:rsid w:val="00E72CB5"/>
    <w:rsid w:val="00E73BF7"/>
    <w:rsid w:val="00E74CC0"/>
    <w:rsid w:val="00E7687F"/>
    <w:rsid w:val="00E77664"/>
    <w:rsid w:val="00E8017A"/>
    <w:rsid w:val="00E80226"/>
    <w:rsid w:val="00E802DE"/>
    <w:rsid w:val="00E80A44"/>
    <w:rsid w:val="00E814D8"/>
    <w:rsid w:val="00E81990"/>
    <w:rsid w:val="00E82EEE"/>
    <w:rsid w:val="00E83605"/>
    <w:rsid w:val="00E837C3"/>
    <w:rsid w:val="00E86A2F"/>
    <w:rsid w:val="00E906C7"/>
    <w:rsid w:val="00E90F58"/>
    <w:rsid w:val="00E913A5"/>
    <w:rsid w:val="00E9247C"/>
    <w:rsid w:val="00E9279A"/>
    <w:rsid w:val="00E9280F"/>
    <w:rsid w:val="00E93136"/>
    <w:rsid w:val="00E93594"/>
    <w:rsid w:val="00E93603"/>
    <w:rsid w:val="00E93A40"/>
    <w:rsid w:val="00E970D8"/>
    <w:rsid w:val="00E9712C"/>
    <w:rsid w:val="00E97271"/>
    <w:rsid w:val="00EA12AA"/>
    <w:rsid w:val="00EA1565"/>
    <w:rsid w:val="00EA1B8F"/>
    <w:rsid w:val="00EA31E8"/>
    <w:rsid w:val="00EA39A2"/>
    <w:rsid w:val="00EA4C83"/>
    <w:rsid w:val="00EA6575"/>
    <w:rsid w:val="00EA74B0"/>
    <w:rsid w:val="00EB0F15"/>
    <w:rsid w:val="00EB25E5"/>
    <w:rsid w:val="00EB25EB"/>
    <w:rsid w:val="00EB2D2F"/>
    <w:rsid w:val="00EB55C4"/>
    <w:rsid w:val="00EB5E28"/>
    <w:rsid w:val="00EB7254"/>
    <w:rsid w:val="00EB75AD"/>
    <w:rsid w:val="00EB7E00"/>
    <w:rsid w:val="00EC0EEA"/>
    <w:rsid w:val="00EC1DAD"/>
    <w:rsid w:val="00EC3E63"/>
    <w:rsid w:val="00EC53E9"/>
    <w:rsid w:val="00EC7476"/>
    <w:rsid w:val="00ED0F34"/>
    <w:rsid w:val="00ED267F"/>
    <w:rsid w:val="00ED2772"/>
    <w:rsid w:val="00ED3951"/>
    <w:rsid w:val="00ED3A06"/>
    <w:rsid w:val="00ED4768"/>
    <w:rsid w:val="00ED4EDC"/>
    <w:rsid w:val="00ED5082"/>
    <w:rsid w:val="00ED5164"/>
    <w:rsid w:val="00ED5BA9"/>
    <w:rsid w:val="00ED6D98"/>
    <w:rsid w:val="00EE0335"/>
    <w:rsid w:val="00EE035A"/>
    <w:rsid w:val="00EE1906"/>
    <w:rsid w:val="00EE1CAF"/>
    <w:rsid w:val="00EE2D59"/>
    <w:rsid w:val="00EE3448"/>
    <w:rsid w:val="00EE4FDE"/>
    <w:rsid w:val="00EE5812"/>
    <w:rsid w:val="00EF002A"/>
    <w:rsid w:val="00EF1EDE"/>
    <w:rsid w:val="00EF23CF"/>
    <w:rsid w:val="00EF34CE"/>
    <w:rsid w:val="00EF3648"/>
    <w:rsid w:val="00EF3DA4"/>
    <w:rsid w:val="00EF3E0E"/>
    <w:rsid w:val="00EF3F98"/>
    <w:rsid w:val="00EF40F5"/>
    <w:rsid w:val="00EF462E"/>
    <w:rsid w:val="00EF6445"/>
    <w:rsid w:val="00F00587"/>
    <w:rsid w:val="00F019FB"/>
    <w:rsid w:val="00F02B34"/>
    <w:rsid w:val="00F04E73"/>
    <w:rsid w:val="00F062BF"/>
    <w:rsid w:val="00F07152"/>
    <w:rsid w:val="00F07265"/>
    <w:rsid w:val="00F07958"/>
    <w:rsid w:val="00F11C14"/>
    <w:rsid w:val="00F120B0"/>
    <w:rsid w:val="00F12CDA"/>
    <w:rsid w:val="00F1337D"/>
    <w:rsid w:val="00F14370"/>
    <w:rsid w:val="00F144DD"/>
    <w:rsid w:val="00F15A0E"/>
    <w:rsid w:val="00F213C3"/>
    <w:rsid w:val="00F219E2"/>
    <w:rsid w:val="00F22488"/>
    <w:rsid w:val="00F22897"/>
    <w:rsid w:val="00F2351D"/>
    <w:rsid w:val="00F24245"/>
    <w:rsid w:val="00F2435A"/>
    <w:rsid w:val="00F2471B"/>
    <w:rsid w:val="00F2505C"/>
    <w:rsid w:val="00F27D8A"/>
    <w:rsid w:val="00F301A6"/>
    <w:rsid w:val="00F303EB"/>
    <w:rsid w:val="00F30A84"/>
    <w:rsid w:val="00F310C4"/>
    <w:rsid w:val="00F31622"/>
    <w:rsid w:val="00F318AC"/>
    <w:rsid w:val="00F31A81"/>
    <w:rsid w:val="00F3221B"/>
    <w:rsid w:val="00F332CC"/>
    <w:rsid w:val="00F33DF6"/>
    <w:rsid w:val="00F33E74"/>
    <w:rsid w:val="00F33FD0"/>
    <w:rsid w:val="00F34AE9"/>
    <w:rsid w:val="00F3678E"/>
    <w:rsid w:val="00F376DC"/>
    <w:rsid w:val="00F40BCC"/>
    <w:rsid w:val="00F40E45"/>
    <w:rsid w:val="00F4209E"/>
    <w:rsid w:val="00F42177"/>
    <w:rsid w:val="00F42D4C"/>
    <w:rsid w:val="00F42EDA"/>
    <w:rsid w:val="00F4306B"/>
    <w:rsid w:val="00F44806"/>
    <w:rsid w:val="00F44FB7"/>
    <w:rsid w:val="00F45014"/>
    <w:rsid w:val="00F4594D"/>
    <w:rsid w:val="00F460F7"/>
    <w:rsid w:val="00F463F1"/>
    <w:rsid w:val="00F465BF"/>
    <w:rsid w:val="00F46672"/>
    <w:rsid w:val="00F47383"/>
    <w:rsid w:val="00F50508"/>
    <w:rsid w:val="00F50C5C"/>
    <w:rsid w:val="00F53FC4"/>
    <w:rsid w:val="00F54B0E"/>
    <w:rsid w:val="00F570AA"/>
    <w:rsid w:val="00F575A6"/>
    <w:rsid w:val="00F578BB"/>
    <w:rsid w:val="00F57F08"/>
    <w:rsid w:val="00F60188"/>
    <w:rsid w:val="00F6180D"/>
    <w:rsid w:val="00F61E71"/>
    <w:rsid w:val="00F629FC"/>
    <w:rsid w:val="00F62AA3"/>
    <w:rsid w:val="00F63A48"/>
    <w:rsid w:val="00F6668E"/>
    <w:rsid w:val="00F66C10"/>
    <w:rsid w:val="00F66CAC"/>
    <w:rsid w:val="00F70D90"/>
    <w:rsid w:val="00F71750"/>
    <w:rsid w:val="00F72D85"/>
    <w:rsid w:val="00F73211"/>
    <w:rsid w:val="00F775FE"/>
    <w:rsid w:val="00F80EAE"/>
    <w:rsid w:val="00F81F8D"/>
    <w:rsid w:val="00F827FF"/>
    <w:rsid w:val="00F82FE7"/>
    <w:rsid w:val="00F835AB"/>
    <w:rsid w:val="00F83CA7"/>
    <w:rsid w:val="00F844B5"/>
    <w:rsid w:val="00F852C1"/>
    <w:rsid w:val="00F8631F"/>
    <w:rsid w:val="00F865FE"/>
    <w:rsid w:val="00F90815"/>
    <w:rsid w:val="00F90D4E"/>
    <w:rsid w:val="00F9163A"/>
    <w:rsid w:val="00F934BF"/>
    <w:rsid w:val="00F94920"/>
    <w:rsid w:val="00F968D8"/>
    <w:rsid w:val="00F97A3F"/>
    <w:rsid w:val="00FA1374"/>
    <w:rsid w:val="00FA1AE0"/>
    <w:rsid w:val="00FA4583"/>
    <w:rsid w:val="00FA55B9"/>
    <w:rsid w:val="00FA7176"/>
    <w:rsid w:val="00FB1FC9"/>
    <w:rsid w:val="00FB452B"/>
    <w:rsid w:val="00FB4880"/>
    <w:rsid w:val="00FB685C"/>
    <w:rsid w:val="00FB6B0C"/>
    <w:rsid w:val="00FC04A0"/>
    <w:rsid w:val="00FC04DB"/>
    <w:rsid w:val="00FC1A6A"/>
    <w:rsid w:val="00FC23A0"/>
    <w:rsid w:val="00FC2FB7"/>
    <w:rsid w:val="00FC4168"/>
    <w:rsid w:val="00FC46BF"/>
    <w:rsid w:val="00FC476E"/>
    <w:rsid w:val="00FC481B"/>
    <w:rsid w:val="00FC48DA"/>
    <w:rsid w:val="00FC5F96"/>
    <w:rsid w:val="00FC6F15"/>
    <w:rsid w:val="00FC760F"/>
    <w:rsid w:val="00FC78B0"/>
    <w:rsid w:val="00FD1B80"/>
    <w:rsid w:val="00FD1EBE"/>
    <w:rsid w:val="00FD4D19"/>
    <w:rsid w:val="00FD6C12"/>
    <w:rsid w:val="00FD7208"/>
    <w:rsid w:val="00FD7FFB"/>
    <w:rsid w:val="00FE012F"/>
    <w:rsid w:val="00FE04FB"/>
    <w:rsid w:val="00FE0C7B"/>
    <w:rsid w:val="00FE3754"/>
    <w:rsid w:val="00FE3867"/>
    <w:rsid w:val="00FE489F"/>
    <w:rsid w:val="00FE4C1D"/>
    <w:rsid w:val="00FE5DB3"/>
    <w:rsid w:val="00FE7019"/>
    <w:rsid w:val="00FE794B"/>
    <w:rsid w:val="00FF0E5D"/>
    <w:rsid w:val="00FF16BF"/>
    <w:rsid w:val="00FF2089"/>
    <w:rsid w:val="00FF39BD"/>
    <w:rsid w:val="00FF3B38"/>
    <w:rsid w:val="00FF3CEA"/>
    <w:rsid w:val="00FF40FD"/>
    <w:rsid w:val="00FF5473"/>
    <w:rsid w:val="00FF57ED"/>
    <w:rsid w:val="00FF65B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Name</cp:lastModifiedBy>
  <cp:revision>4</cp:revision>
  <cp:lastPrinted>2020-07-09T12:08:00Z</cp:lastPrinted>
  <dcterms:created xsi:type="dcterms:W3CDTF">2020-07-09T12:08:00Z</dcterms:created>
  <dcterms:modified xsi:type="dcterms:W3CDTF">2020-08-13T14:35:00Z</dcterms:modified>
</cp:coreProperties>
</file>