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7F" w:rsidRPr="00C11F7F" w:rsidRDefault="00DE4936" w:rsidP="00C11F7F">
      <w:pPr>
        <w:tabs>
          <w:tab w:val="left" w:pos="4185"/>
          <w:tab w:val="left" w:pos="4290"/>
          <w:tab w:val="center" w:pos="4896"/>
        </w:tabs>
        <w:jc w:val="center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>Государственное бюджетное учреждение</w:t>
      </w:r>
    </w:p>
    <w:p w:rsidR="00C11F7F" w:rsidRPr="00C11F7F" w:rsidRDefault="00DE4936" w:rsidP="00C11F7F">
      <w:pPr>
        <w:tabs>
          <w:tab w:val="left" w:pos="4185"/>
          <w:tab w:val="left" w:pos="4290"/>
          <w:tab w:val="center" w:pos="4896"/>
        </w:tabs>
        <w:jc w:val="center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 xml:space="preserve"> социального обслуживания населения Ростовской области </w:t>
      </w:r>
    </w:p>
    <w:p w:rsidR="0015404B" w:rsidRPr="00C11F7F" w:rsidRDefault="00DE4936" w:rsidP="0015404B">
      <w:pPr>
        <w:tabs>
          <w:tab w:val="left" w:pos="4185"/>
          <w:tab w:val="left" w:pos="4290"/>
          <w:tab w:val="center" w:pos="4896"/>
        </w:tabs>
        <w:jc w:val="center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>«</w:t>
      </w:r>
      <w:r w:rsidR="0015404B">
        <w:rPr>
          <w:sz w:val="28"/>
          <w:szCs w:val="28"/>
          <w:lang w:val="ru-RU"/>
        </w:rPr>
        <w:t>Социально-реабилитационный центр для несовершеннолетних Чертковского района»</w:t>
      </w:r>
    </w:p>
    <w:p w:rsidR="00DE4936" w:rsidRPr="00C11F7F" w:rsidRDefault="00DE4936" w:rsidP="00C11F7F">
      <w:pPr>
        <w:tabs>
          <w:tab w:val="left" w:pos="4185"/>
          <w:tab w:val="left" w:pos="4290"/>
          <w:tab w:val="center" w:pos="4896"/>
        </w:tabs>
        <w:ind w:left="360"/>
        <w:jc w:val="center"/>
        <w:rPr>
          <w:rFonts w:ascii="Georgia" w:hAnsi="Georgia" w:cs="Georgia"/>
          <w:sz w:val="28"/>
          <w:szCs w:val="28"/>
          <w:lang w:val="ru-RU"/>
        </w:rPr>
      </w:pPr>
    </w:p>
    <w:p w:rsidR="00DE4936" w:rsidRPr="00C11F7F" w:rsidRDefault="00C11F7F" w:rsidP="00C11F7F">
      <w:pPr>
        <w:jc w:val="center"/>
        <w:outlineLvl w:val="0"/>
        <w:rPr>
          <w:b/>
          <w:bCs/>
          <w:sz w:val="28"/>
          <w:szCs w:val="28"/>
          <w:lang w:val="ru-RU"/>
        </w:rPr>
      </w:pPr>
      <w:r w:rsidRPr="00C11F7F">
        <w:rPr>
          <w:b/>
          <w:bCs/>
          <w:sz w:val="28"/>
          <w:szCs w:val="28"/>
          <w:lang w:val="ru-RU"/>
        </w:rPr>
        <w:t>ПРИКАЗ</w:t>
      </w:r>
    </w:p>
    <w:p w:rsidR="00DE4936" w:rsidRPr="00C11F7F" w:rsidRDefault="00DE4936" w:rsidP="00C11F7F">
      <w:pPr>
        <w:jc w:val="center"/>
        <w:rPr>
          <w:b/>
          <w:bCs/>
          <w:sz w:val="28"/>
          <w:szCs w:val="28"/>
          <w:lang w:val="ru-RU"/>
        </w:rPr>
      </w:pPr>
    </w:p>
    <w:p w:rsidR="00DE4936" w:rsidRPr="00C11F7F" w:rsidRDefault="00DE4936" w:rsidP="00C11F7F">
      <w:pPr>
        <w:jc w:val="center"/>
        <w:rPr>
          <w:sz w:val="28"/>
          <w:szCs w:val="28"/>
          <w:lang w:val="ru-RU"/>
        </w:rPr>
      </w:pPr>
      <w:r w:rsidRPr="000309ED">
        <w:rPr>
          <w:sz w:val="28"/>
          <w:szCs w:val="28"/>
          <w:u w:val="single"/>
          <w:lang w:val="ru-RU"/>
        </w:rPr>
        <w:t xml:space="preserve">от </w:t>
      </w:r>
      <w:r w:rsidR="000309ED">
        <w:rPr>
          <w:sz w:val="28"/>
          <w:szCs w:val="28"/>
          <w:u w:val="single"/>
          <w:lang w:val="ru-RU"/>
        </w:rPr>
        <w:t>«</w:t>
      </w:r>
      <w:r w:rsidR="000309ED" w:rsidRPr="000309ED">
        <w:rPr>
          <w:sz w:val="28"/>
          <w:szCs w:val="28"/>
          <w:u w:val="single"/>
          <w:lang w:val="ru-RU"/>
        </w:rPr>
        <w:t>29</w:t>
      </w:r>
      <w:r w:rsidR="000309ED">
        <w:rPr>
          <w:sz w:val="28"/>
          <w:szCs w:val="28"/>
          <w:u w:val="single"/>
          <w:lang w:val="ru-RU"/>
        </w:rPr>
        <w:t>»</w:t>
      </w:r>
      <w:r w:rsidR="000309ED" w:rsidRPr="000309ED">
        <w:rPr>
          <w:sz w:val="28"/>
          <w:szCs w:val="28"/>
          <w:u w:val="single"/>
          <w:lang w:val="ru-RU"/>
        </w:rPr>
        <w:t xml:space="preserve"> декабря 2017</w:t>
      </w:r>
      <w:r w:rsidR="000309ED">
        <w:rPr>
          <w:sz w:val="28"/>
          <w:szCs w:val="28"/>
          <w:u w:val="single"/>
          <w:lang w:val="ru-RU"/>
        </w:rPr>
        <w:t xml:space="preserve"> </w:t>
      </w:r>
      <w:r w:rsidR="000309ED" w:rsidRPr="000309ED">
        <w:rPr>
          <w:sz w:val="28"/>
          <w:szCs w:val="28"/>
          <w:u w:val="single"/>
          <w:lang w:val="ru-RU"/>
        </w:rPr>
        <w:t>г.</w:t>
      </w:r>
      <w:r w:rsidR="00C11F7F" w:rsidRPr="00C11F7F"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Pr="00C11F7F">
        <w:rPr>
          <w:sz w:val="28"/>
          <w:szCs w:val="28"/>
          <w:lang w:val="ru-RU"/>
        </w:rPr>
        <w:t xml:space="preserve">   №</w:t>
      </w:r>
      <w:r w:rsidR="00D35150" w:rsidRPr="00C11F7F">
        <w:rPr>
          <w:sz w:val="28"/>
          <w:szCs w:val="28"/>
          <w:lang w:val="ru-RU"/>
        </w:rPr>
        <w:t xml:space="preserve"> </w:t>
      </w:r>
      <w:r w:rsidR="000309ED">
        <w:rPr>
          <w:sz w:val="28"/>
          <w:szCs w:val="28"/>
          <w:u w:val="single"/>
          <w:lang w:val="ru-RU"/>
        </w:rPr>
        <w:t xml:space="preserve"> </w:t>
      </w:r>
      <w:r w:rsidR="0015404B">
        <w:rPr>
          <w:sz w:val="28"/>
          <w:szCs w:val="28"/>
          <w:u w:val="single"/>
          <w:lang w:val="ru-RU"/>
        </w:rPr>
        <w:t>62</w:t>
      </w:r>
      <w:r w:rsidR="000309ED" w:rsidRPr="000309ED">
        <w:rPr>
          <w:u w:val="single"/>
          <w:lang w:val="ru-RU"/>
        </w:rPr>
        <w:t>_</w:t>
      </w:r>
    </w:p>
    <w:p w:rsidR="00DE4936" w:rsidRPr="00C11F7F" w:rsidRDefault="00DE4936" w:rsidP="00C11F7F">
      <w:pPr>
        <w:jc w:val="center"/>
        <w:rPr>
          <w:b/>
          <w:bCs/>
          <w:sz w:val="28"/>
          <w:szCs w:val="28"/>
          <w:lang w:val="ru-RU"/>
        </w:rPr>
      </w:pPr>
    </w:p>
    <w:p w:rsidR="00DE4936" w:rsidRPr="00C11F7F" w:rsidRDefault="0015404B" w:rsidP="00C11F7F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>аньково-Калитвенское</w:t>
      </w:r>
      <w:proofErr w:type="spellEnd"/>
    </w:p>
    <w:p w:rsidR="00DE4936" w:rsidRPr="00C11F7F" w:rsidRDefault="00DE4936" w:rsidP="00C11F7F">
      <w:pPr>
        <w:jc w:val="center"/>
        <w:rPr>
          <w:sz w:val="28"/>
          <w:szCs w:val="28"/>
          <w:lang w:val="ru-RU"/>
        </w:rPr>
      </w:pPr>
    </w:p>
    <w:p w:rsidR="00C11F7F" w:rsidRPr="000309ED" w:rsidRDefault="009D7C5E" w:rsidP="00C11F7F">
      <w:pPr>
        <w:jc w:val="center"/>
        <w:rPr>
          <w:bCs/>
          <w:sz w:val="28"/>
          <w:szCs w:val="28"/>
          <w:lang w:val="ru-RU"/>
        </w:rPr>
      </w:pPr>
      <w:r w:rsidRPr="000309ED">
        <w:rPr>
          <w:bCs/>
          <w:sz w:val="28"/>
          <w:szCs w:val="28"/>
          <w:lang w:val="ru-RU"/>
        </w:rPr>
        <w:t>«О</w:t>
      </w:r>
      <w:r w:rsidR="000309ED">
        <w:rPr>
          <w:bCs/>
          <w:sz w:val="28"/>
          <w:szCs w:val="28"/>
          <w:lang w:val="ru-RU"/>
        </w:rPr>
        <w:t>б</w:t>
      </w:r>
      <w:r w:rsidRPr="000309ED">
        <w:rPr>
          <w:bCs/>
          <w:sz w:val="28"/>
          <w:szCs w:val="28"/>
          <w:lang w:val="ru-RU"/>
        </w:rPr>
        <w:t xml:space="preserve"> </w:t>
      </w:r>
      <w:r w:rsidR="000309ED">
        <w:rPr>
          <w:bCs/>
          <w:sz w:val="28"/>
          <w:szCs w:val="28"/>
          <w:lang w:val="ru-RU"/>
        </w:rPr>
        <w:t>утверждении плана</w:t>
      </w:r>
      <w:r w:rsidRPr="000309ED">
        <w:rPr>
          <w:bCs/>
          <w:sz w:val="28"/>
          <w:szCs w:val="28"/>
          <w:lang w:val="ru-RU"/>
        </w:rPr>
        <w:t xml:space="preserve"> мероприяти</w:t>
      </w:r>
      <w:r w:rsidR="000309ED">
        <w:rPr>
          <w:bCs/>
          <w:sz w:val="28"/>
          <w:szCs w:val="28"/>
          <w:lang w:val="ru-RU"/>
        </w:rPr>
        <w:t>й</w:t>
      </w:r>
      <w:r w:rsidRPr="000309ED">
        <w:rPr>
          <w:bCs/>
          <w:sz w:val="28"/>
          <w:szCs w:val="28"/>
          <w:lang w:val="ru-RU"/>
        </w:rPr>
        <w:t xml:space="preserve"> по противодействию коррупции</w:t>
      </w:r>
    </w:p>
    <w:p w:rsidR="009D7C5E" w:rsidRPr="000309ED" w:rsidRDefault="009D7C5E" w:rsidP="00C11F7F">
      <w:pPr>
        <w:jc w:val="center"/>
        <w:rPr>
          <w:bCs/>
          <w:sz w:val="28"/>
          <w:szCs w:val="28"/>
          <w:lang w:val="ru-RU"/>
        </w:rPr>
      </w:pPr>
      <w:r w:rsidRPr="000309ED">
        <w:rPr>
          <w:bCs/>
          <w:sz w:val="28"/>
          <w:szCs w:val="28"/>
          <w:lang w:val="ru-RU"/>
        </w:rPr>
        <w:t>в ГБУСОН РО «</w:t>
      </w:r>
      <w:r w:rsidR="0015404B">
        <w:rPr>
          <w:bCs/>
          <w:sz w:val="28"/>
          <w:szCs w:val="28"/>
          <w:lang w:val="ru-RU"/>
        </w:rPr>
        <w:t>С</w:t>
      </w:r>
      <w:r w:rsidRPr="000309ED">
        <w:rPr>
          <w:bCs/>
          <w:sz w:val="28"/>
          <w:szCs w:val="28"/>
          <w:lang w:val="ru-RU"/>
        </w:rPr>
        <w:t xml:space="preserve">РЦ </w:t>
      </w:r>
      <w:r w:rsidR="0015404B">
        <w:rPr>
          <w:bCs/>
          <w:sz w:val="28"/>
          <w:szCs w:val="28"/>
          <w:lang w:val="ru-RU"/>
        </w:rPr>
        <w:t>Чертковского</w:t>
      </w:r>
      <w:r w:rsidRPr="000309ED">
        <w:rPr>
          <w:bCs/>
          <w:sz w:val="28"/>
          <w:szCs w:val="28"/>
          <w:lang w:val="ru-RU"/>
        </w:rPr>
        <w:t xml:space="preserve"> района»</w:t>
      </w:r>
      <w:r w:rsidR="000309ED">
        <w:rPr>
          <w:bCs/>
          <w:sz w:val="28"/>
          <w:szCs w:val="28"/>
          <w:lang w:val="ru-RU"/>
        </w:rPr>
        <w:t xml:space="preserve"> на 2018-2019 годы</w:t>
      </w:r>
    </w:p>
    <w:p w:rsidR="00DE4936" w:rsidRPr="00C11F7F" w:rsidRDefault="00DE4936" w:rsidP="00DE4936">
      <w:pPr>
        <w:rPr>
          <w:b/>
          <w:bCs/>
          <w:sz w:val="28"/>
          <w:szCs w:val="28"/>
          <w:lang w:val="ru-RU"/>
        </w:rPr>
      </w:pPr>
    </w:p>
    <w:p w:rsidR="00DE4936" w:rsidRPr="00C11F7F" w:rsidRDefault="000309ED" w:rsidP="00DE493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планомерной работы по противодействию коррупции и </w:t>
      </w:r>
      <w:r w:rsidR="00D35150" w:rsidRPr="00C11F7F">
        <w:rPr>
          <w:sz w:val="28"/>
          <w:szCs w:val="28"/>
          <w:lang w:val="ru-RU"/>
        </w:rPr>
        <w:t>в</w:t>
      </w:r>
      <w:r w:rsidR="00DE4936" w:rsidRPr="00C11F7F">
        <w:rPr>
          <w:sz w:val="28"/>
          <w:szCs w:val="28"/>
          <w:lang w:val="ru-RU"/>
        </w:rPr>
        <w:t xml:space="preserve"> соответствии с Федеральн</w:t>
      </w:r>
      <w:r>
        <w:rPr>
          <w:sz w:val="28"/>
          <w:szCs w:val="28"/>
          <w:lang w:val="ru-RU"/>
        </w:rPr>
        <w:t>ым</w:t>
      </w:r>
      <w:r w:rsidR="00DE4936" w:rsidRPr="00C11F7F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="00DE4936" w:rsidRPr="00C11F7F">
        <w:rPr>
          <w:sz w:val="28"/>
          <w:szCs w:val="28"/>
          <w:lang w:val="ru-RU"/>
        </w:rPr>
        <w:t xml:space="preserve"> от 25 декабря 2008 г. № 273-ФЗ «О противодействии коррупции» </w:t>
      </w:r>
      <w:r w:rsidR="00C11F7F" w:rsidRPr="00C11F7F">
        <w:rPr>
          <w:b/>
          <w:bCs/>
          <w:sz w:val="28"/>
          <w:szCs w:val="28"/>
          <w:lang w:val="ru-RU"/>
        </w:rPr>
        <w:t>приказываю:</w:t>
      </w:r>
    </w:p>
    <w:p w:rsidR="00DE4936" w:rsidRPr="00C11F7F" w:rsidRDefault="00DE4936" w:rsidP="00DE4936">
      <w:pPr>
        <w:rPr>
          <w:b/>
          <w:bCs/>
          <w:sz w:val="28"/>
          <w:szCs w:val="28"/>
          <w:lang w:val="ru-RU"/>
        </w:rPr>
      </w:pPr>
    </w:p>
    <w:p w:rsidR="009D7C5E" w:rsidRPr="00C11F7F" w:rsidRDefault="009D7C5E" w:rsidP="000309ED">
      <w:pPr>
        <w:ind w:left="567"/>
        <w:rPr>
          <w:b/>
          <w:bCs/>
          <w:sz w:val="28"/>
          <w:szCs w:val="28"/>
          <w:lang w:val="ru-RU"/>
        </w:rPr>
      </w:pPr>
    </w:p>
    <w:p w:rsidR="00DE4936" w:rsidRDefault="009D7C5E" w:rsidP="000309ED">
      <w:pPr>
        <w:pStyle w:val="a4"/>
        <w:widowControl w:val="0"/>
        <w:numPr>
          <w:ilvl w:val="0"/>
          <w:numId w:val="1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 xml:space="preserve">Утвердить </w:t>
      </w:r>
      <w:r w:rsidR="000309ED">
        <w:rPr>
          <w:sz w:val="28"/>
          <w:szCs w:val="28"/>
          <w:lang w:val="ru-RU"/>
        </w:rPr>
        <w:t>План работы по противодействию коррупции на 2018-2019 гг. согласно приложению № 1.</w:t>
      </w:r>
    </w:p>
    <w:p w:rsidR="000309ED" w:rsidRDefault="000309ED" w:rsidP="000309ED">
      <w:pPr>
        <w:pStyle w:val="a4"/>
        <w:widowControl w:val="0"/>
        <w:numPr>
          <w:ilvl w:val="0"/>
          <w:numId w:val="1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 xml:space="preserve">План работы комиссии по противодействию коррупции </w:t>
      </w:r>
      <w:r w:rsidRPr="000309ED">
        <w:rPr>
          <w:bCs/>
          <w:sz w:val="28"/>
          <w:szCs w:val="28"/>
          <w:lang w:val="ru-RU"/>
        </w:rPr>
        <w:t>в ГБУСОН РО «</w:t>
      </w:r>
      <w:r w:rsidR="0015404B">
        <w:rPr>
          <w:bCs/>
          <w:sz w:val="28"/>
          <w:szCs w:val="28"/>
          <w:lang w:val="ru-RU"/>
        </w:rPr>
        <w:t>С</w:t>
      </w:r>
      <w:r w:rsidRPr="000309ED">
        <w:rPr>
          <w:bCs/>
          <w:sz w:val="28"/>
          <w:szCs w:val="28"/>
          <w:lang w:val="ru-RU"/>
        </w:rPr>
        <w:t xml:space="preserve">РЦ </w:t>
      </w:r>
      <w:r w:rsidR="0015404B">
        <w:rPr>
          <w:bCs/>
          <w:sz w:val="28"/>
          <w:szCs w:val="28"/>
          <w:lang w:val="ru-RU"/>
        </w:rPr>
        <w:t>Чертковского</w:t>
      </w:r>
      <w:r w:rsidRPr="000309ED">
        <w:rPr>
          <w:bCs/>
          <w:sz w:val="28"/>
          <w:szCs w:val="28"/>
          <w:lang w:val="ru-RU"/>
        </w:rPr>
        <w:t xml:space="preserve"> района»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2018-2019 гг. согласно приложению № 2.</w:t>
      </w:r>
    </w:p>
    <w:p w:rsidR="000309ED" w:rsidRPr="00C11F7F" w:rsidRDefault="000309ED" w:rsidP="000309ED">
      <w:pPr>
        <w:pStyle w:val="a4"/>
        <w:widowControl w:val="0"/>
        <w:numPr>
          <w:ilvl w:val="0"/>
          <w:numId w:val="1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Инспектору по кадрам ознакомить работников под роспись с нормативными документами, регламентирующими вопросы предупреждения и противодействия коррупции.</w:t>
      </w:r>
    </w:p>
    <w:p w:rsidR="00C11F7F" w:rsidRPr="00C11F7F" w:rsidRDefault="00C11F7F" w:rsidP="009D7C5E">
      <w:pPr>
        <w:pStyle w:val="a4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left="1134" w:hanging="567"/>
        <w:jc w:val="both"/>
        <w:rPr>
          <w:sz w:val="28"/>
          <w:szCs w:val="28"/>
          <w:lang w:val="ru-RU"/>
        </w:rPr>
      </w:pPr>
    </w:p>
    <w:p w:rsidR="00DE4936" w:rsidRPr="00C11F7F" w:rsidRDefault="00DE4936" w:rsidP="00DE4936">
      <w:pPr>
        <w:jc w:val="both"/>
        <w:rPr>
          <w:sz w:val="28"/>
          <w:szCs w:val="28"/>
          <w:lang w:val="ru-RU"/>
        </w:rPr>
      </w:pPr>
    </w:p>
    <w:p w:rsidR="00C11F7F" w:rsidRPr="00C11F7F" w:rsidRDefault="00DE4936" w:rsidP="00C11F7F">
      <w:pPr>
        <w:jc w:val="both"/>
        <w:outlineLvl w:val="0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 xml:space="preserve">Директор ГБУСОН РО </w:t>
      </w:r>
    </w:p>
    <w:p w:rsidR="00DE4936" w:rsidRPr="0015404B" w:rsidRDefault="00DE4936" w:rsidP="0015404B">
      <w:pPr>
        <w:tabs>
          <w:tab w:val="left" w:pos="6690"/>
        </w:tabs>
        <w:jc w:val="both"/>
        <w:outlineLvl w:val="0"/>
        <w:rPr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1F7F">
        <w:rPr>
          <w:sz w:val="28"/>
          <w:szCs w:val="28"/>
          <w:lang w:val="ru-RU"/>
        </w:rPr>
        <w:t>«</w:t>
      </w:r>
      <w:r w:rsidR="0015404B">
        <w:rPr>
          <w:sz w:val="28"/>
          <w:szCs w:val="28"/>
          <w:lang w:val="ru-RU"/>
        </w:rPr>
        <w:t>С</w:t>
      </w:r>
      <w:r w:rsidRPr="00C11F7F">
        <w:rPr>
          <w:sz w:val="28"/>
          <w:szCs w:val="28"/>
          <w:lang w:val="ru-RU"/>
        </w:rPr>
        <w:t xml:space="preserve">РЦ  </w:t>
      </w:r>
      <w:r w:rsidR="0015404B">
        <w:rPr>
          <w:sz w:val="28"/>
          <w:szCs w:val="28"/>
          <w:lang w:val="ru-RU"/>
        </w:rPr>
        <w:t xml:space="preserve">Чертковского </w:t>
      </w:r>
      <w:r w:rsidRPr="00C11F7F">
        <w:rPr>
          <w:sz w:val="28"/>
          <w:szCs w:val="28"/>
          <w:lang w:val="ru-RU"/>
        </w:rPr>
        <w:t>района</w:t>
      </w:r>
      <w:r w:rsidR="0015404B">
        <w:rPr>
          <w:sz w:val="28"/>
          <w:szCs w:val="28"/>
          <w:lang w:val="ru-RU"/>
        </w:rPr>
        <w:t>»</w:t>
      </w:r>
      <w:r w:rsidRPr="00C11F7F">
        <w:rPr>
          <w:rFonts w:ascii="Georgia" w:hAnsi="Georgia" w:cs="Georgia"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404B">
        <w:rPr>
          <w:rFonts w:ascii="Georgia" w:hAnsi="Georgia" w:cs="Georgia"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="0015404B" w:rsidRPr="0015404B">
        <w:rPr>
          <w:iCs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Н.А. Яковенко</w:t>
      </w:r>
    </w:p>
    <w:p w:rsidR="00DE4936" w:rsidRDefault="00DE4936" w:rsidP="00DE4936">
      <w:pPr>
        <w:jc w:val="both"/>
        <w:rPr>
          <w:lang w:val="ru-RU"/>
        </w:rPr>
      </w:pPr>
    </w:p>
    <w:p w:rsidR="00C11F7F" w:rsidRDefault="00C11F7F" w:rsidP="00DE4936">
      <w:pPr>
        <w:jc w:val="both"/>
        <w:rPr>
          <w:lang w:val="ru-RU"/>
        </w:rPr>
      </w:pPr>
    </w:p>
    <w:p w:rsidR="000309ED" w:rsidRDefault="000309ED" w:rsidP="00DE4936">
      <w:pPr>
        <w:jc w:val="both"/>
        <w:rPr>
          <w:lang w:val="ru-RU"/>
        </w:rPr>
      </w:pPr>
    </w:p>
    <w:p w:rsidR="000309ED" w:rsidRDefault="000309ED" w:rsidP="00DE4936">
      <w:pPr>
        <w:jc w:val="both"/>
        <w:rPr>
          <w:lang w:val="ru-RU"/>
        </w:rPr>
      </w:pPr>
    </w:p>
    <w:p w:rsidR="0015404B" w:rsidRPr="000309ED" w:rsidRDefault="000309ED" w:rsidP="0015404B">
      <w:pPr>
        <w:jc w:val="both"/>
        <w:rPr>
          <w:sz w:val="28"/>
          <w:szCs w:val="28"/>
          <w:lang w:val="ru-RU"/>
        </w:rPr>
      </w:pPr>
      <w:r w:rsidRPr="000309ED">
        <w:rPr>
          <w:sz w:val="28"/>
          <w:szCs w:val="28"/>
          <w:lang w:val="ru-RU"/>
        </w:rPr>
        <w:t xml:space="preserve">______________  </w:t>
      </w:r>
      <w:r w:rsidR="0015404B">
        <w:rPr>
          <w:sz w:val="28"/>
          <w:szCs w:val="28"/>
          <w:lang w:val="ru-RU"/>
        </w:rPr>
        <w:t>В.П.Бигунова</w:t>
      </w:r>
      <w:bookmarkStart w:id="0" w:name="_GoBack"/>
      <w:bookmarkEnd w:id="0"/>
    </w:p>
    <w:p w:rsidR="004379FD" w:rsidRPr="000309ED" w:rsidRDefault="004379FD" w:rsidP="000309ED">
      <w:pPr>
        <w:jc w:val="both"/>
        <w:rPr>
          <w:sz w:val="28"/>
          <w:szCs w:val="28"/>
          <w:lang w:val="ru-RU"/>
        </w:rPr>
      </w:pPr>
    </w:p>
    <w:sectPr w:rsidR="004379FD" w:rsidRPr="000309ED" w:rsidSect="0023279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01F713F5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0B0AB0"/>
    <w:multiLevelType w:val="hybridMultilevel"/>
    <w:tmpl w:val="52E48E0C"/>
    <w:lvl w:ilvl="0" w:tplc="314458D4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5">
    <w:nsid w:val="02ED692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98089F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5F23ED7"/>
    <w:multiLevelType w:val="hybridMultilevel"/>
    <w:tmpl w:val="E43C7C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8">
    <w:nsid w:val="0A1E57AE"/>
    <w:multiLevelType w:val="multilevel"/>
    <w:tmpl w:val="C32E31F8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9">
    <w:nsid w:val="0C0D0E6D"/>
    <w:multiLevelType w:val="hybridMultilevel"/>
    <w:tmpl w:val="1AC4545E"/>
    <w:lvl w:ilvl="0" w:tplc="0F28C35C">
      <w:start w:val="1"/>
      <w:numFmt w:val="bullet"/>
      <w:pStyle w:val="ArialNarrow10pt125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0C5E2122"/>
    <w:multiLevelType w:val="hybridMultilevel"/>
    <w:tmpl w:val="80420592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73D1"/>
    <w:multiLevelType w:val="hybridMultilevel"/>
    <w:tmpl w:val="963C0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6753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37226BC"/>
    <w:multiLevelType w:val="hybridMultilevel"/>
    <w:tmpl w:val="63701FA6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14007716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14DF650B"/>
    <w:multiLevelType w:val="hybridMultilevel"/>
    <w:tmpl w:val="33E68A6A"/>
    <w:lvl w:ilvl="0" w:tplc="314458D4">
      <w:start w:val="1"/>
      <w:numFmt w:val="bullet"/>
      <w:lvlText w:val=""/>
      <w:lvlJc w:val="left"/>
      <w:pPr>
        <w:ind w:left="75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9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0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1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2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64" w:hanging="360"/>
      </w:pPr>
      <w:rPr>
        <w:rFonts w:ascii="Wingdings" w:hAnsi="Wingdings" w:cs="Wingdings" w:hint="default"/>
      </w:rPr>
    </w:lvl>
  </w:abstractNum>
  <w:abstractNum w:abstractNumId="16">
    <w:nsid w:val="16044118"/>
    <w:multiLevelType w:val="hybridMultilevel"/>
    <w:tmpl w:val="09BA95C6"/>
    <w:lvl w:ilvl="0" w:tplc="3236962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90C22FF"/>
    <w:multiLevelType w:val="hybridMultilevel"/>
    <w:tmpl w:val="900455C8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B2C2AE1"/>
    <w:multiLevelType w:val="hybridMultilevel"/>
    <w:tmpl w:val="74D69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1C191161"/>
    <w:multiLevelType w:val="hybridMultilevel"/>
    <w:tmpl w:val="C088BB1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F8A2691"/>
    <w:multiLevelType w:val="hybridMultilevel"/>
    <w:tmpl w:val="FF809630"/>
    <w:lvl w:ilvl="0" w:tplc="59EC0A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0021F99"/>
    <w:multiLevelType w:val="hybridMultilevel"/>
    <w:tmpl w:val="E8C45CA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3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4812EB"/>
    <w:multiLevelType w:val="hybridMultilevel"/>
    <w:tmpl w:val="E8E05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262C14E3"/>
    <w:multiLevelType w:val="hybridMultilevel"/>
    <w:tmpl w:val="00C269A4"/>
    <w:lvl w:ilvl="0" w:tplc="314458D4">
      <w:start w:val="1"/>
      <w:numFmt w:val="bullet"/>
      <w:lvlText w:val="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26">
    <w:nsid w:val="278F515E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27F10BF5"/>
    <w:multiLevelType w:val="hybridMultilevel"/>
    <w:tmpl w:val="DF60E6E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28">
    <w:nsid w:val="29776400"/>
    <w:multiLevelType w:val="hybridMultilevel"/>
    <w:tmpl w:val="291EB6C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B801419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0">
    <w:nsid w:val="2C777E42"/>
    <w:multiLevelType w:val="hybridMultilevel"/>
    <w:tmpl w:val="0D04B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2F9941F1"/>
    <w:multiLevelType w:val="hybridMultilevel"/>
    <w:tmpl w:val="1A3A8B5C"/>
    <w:lvl w:ilvl="0" w:tplc="314458D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304920DD"/>
    <w:multiLevelType w:val="hybridMultilevel"/>
    <w:tmpl w:val="EC38DC00"/>
    <w:lvl w:ilvl="0" w:tplc="314458D4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3">
    <w:nsid w:val="326F0F7E"/>
    <w:multiLevelType w:val="hybridMultilevel"/>
    <w:tmpl w:val="04CA23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57758DB"/>
    <w:multiLevelType w:val="hybridMultilevel"/>
    <w:tmpl w:val="0EB6A4B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5">
    <w:nsid w:val="3DB46CB2"/>
    <w:multiLevelType w:val="hybridMultilevel"/>
    <w:tmpl w:val="4BA8C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E075121"/>
    <w:multiLevelType w:val="hybridMultilevel"/>
    <w:tmpl w:val="3BACA4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7">
    <w:nsid w:val="40942130"/>
    <w:multiLevelType w:val="hybridMultilevel"/>
    <w:tmpl w:val="D0362A7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38">
    <w:nsid w:val="40C80A52"/>
    <w:multiLevelType w:val="hybridMultilevel"/>
    <w:tmpl w:val="5F664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46305B7B"/>
    <w:multiLevelType w:val="hybridMultilevel"/>
    <w:tmpl w:val="98ACAA5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49AD406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BF24E11"/>
    <w:multiLevelType w:val="hybridMultilevel"/>
    <w:tmpl w:val="5FA46D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CDB3DB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3">
    <w:nsid w:val="4F4D02B1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44">
    <w:nsid w:val="542A0B1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A91570"/>
    <w:multiLevelType w:val="singleLevel"/>
    <w:tmpl w:val="34AC1DF6"/>
    <w:lvl w:ilvl="0">
      <w:start w:val="2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6">
    <w:nsid w:val="582C5B56"/>
    <w:multiLevelType w:val="singleLevel"/>
    <w:tmpl w:val="F6BAC478"/>
    <w:lvl w:ilvl="0">
      <w:start w:val="1"/>
      <w:numFmt w:val="upp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7">
    <w:nsid w:val="585B71D9"/>
    <w:multiLevelType w:val="hybridMultilevel"/>
    <w:tmpl w:val="AA6A1FD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9E85F9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9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50">
    <w:nsid w:val="5CDB0793"/>
    <w:multiLevelType w:val="hybridMultilevel"/>
    <w:tmpl w:val="7BF29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1">
    <w:nsid w:val="5E2925F5"/>
    <w:multiLevelType w:val="hybridMultilevel"/>
    <w:tmpl w:val="99C4A1BA"/>
    <w:lvl w:ilvl="0" w:tplc="E152BBC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FBD2373"/>
    <w:multiLevelType w:val="hybridMultilevel"/>
    <w:tmpl w:val="5374DE44"/>
    <w:lvl w:ilvl="0" w:tplc="314458D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53">
    <w:nsid w:val="5FE941FC"/>
    <w:multiLevelType w:val="hybridMultilevel"/>
    <w:tmpl w:val="35766A3A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1BB0EA2"/>
    <w:multiLevelType w:val="hybridMultilevel"/>
    <w:tmpl w:val="2098F14A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5">
    <w:nsid w:val="61DD1F59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6">
    <w:nsid w:val="65B51CF7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5D20676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9C15E2E"/>
    <w:multiLevelType w:val="hybridMultilevel"/>
    <w:tmpl w:val="B99E6E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81793"/>
    <w:multiLevelType w:val="hybridMultilevel"/>
    <w:tmpl w:val="D898B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FF4432"/>
    <w:multiLevelType w:val="hybridMultilevel"/>
    <w:tmpl w:val="0A22FE2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61">
    <w:nsid w:val="71662202"/>
    <w:multiLevelType w:val="multilevel"/>
    <w:tmpl w:val="7C705E7E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2">
    <w:nsid w:val="72D46D70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3">
    <w:nsid w:val="73E60C72"/>
    <w:multiLevelType w:val="hybridMultilevel"/>
    <w:tmpl w:val="16DE87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5366CED"/>
    <w:multiLevelType w:val="hybridMultilevel"/>
    <w:tmpl w:val="2FBCA4B4"/>
    <w:lvl w:ilvl="0" w:tplc="314458D4">
      <w:start w:val="1"/>
      <w:numFmt w:val="bullet"/>
      <w:lvlText w:val=""/>
      <w:lvlJc w:val="left"/>
      <w:pPr>
        <w:ind w:left="25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8" w:hanging="360"/>
      </w:pPr>
      <w:rPr>
        <w:rFonts w:ascii="Wingdings" w:hAnsi="Wingdings" w:cs="Wingdings" w:hint="default"/>
      </w:rPr>
    </w:lvl>
  </w:abstractNum>
  <w:abstractNum w:abstractNumId="65">
    <w:nsid w:val="75A93718"/>
    <w:multiLevelType w:val="hybridMultilevel"/>
    <w:tmpl w:val="9B163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>
    <w:nsid w:val="795618D1"/>
    <w:multiLevelType w:val="multilevel"/>
    <w:tmpl w:val="5F3AACBC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7">
    <w:nsid w:val="7A9460D1"/>
    <w:multiLevelType w:val="multilevel"/>
    <w:tmpl w:val="ECEE126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56"/>
  </w:num>
  <w:num w:numId="3">
    <w:abstractNumId w:val="35"/>
  </w:num>
  <w:num w:numId="4">
    <w:abstractNumId w:val="13"/>
  </w:num>
  <w:num w:numId="5">
    <w:abstractNumId w:val="25"/>
  </w:num>
  <w:num w:numId="6">
    <w:abstractNumId w:val="44"/>
  </w:num>
  <w:num w:numId="7">
    <w:abstractNumId w:val="59"/>
  </w:num>
  <w:num w:numId="8">
    <w:abstractNumId w:val="40"/>
  </w:num>
  <w:num w:numId="9">
    <w:abstractNumId w:val="6"/>
  </w:num>
  <w:num w:numId="10">
    <w:abstractNumId w:val="11"/>
  </w:num>
  <w:num w:numId="11">
    <w:abstractNumId w:val="8"/>
  </w:num>
  <w:num w:numId="12">
    <w:abstractNumId w:val="63"/>
  </w:num>
  <w:num w:numId="13">
    <w:abstractNumId w:val="19"/>
  </w:num>
  <w:num w:numId="14">
    <w:abstractNumId w:val="17"/>
  </w:num>
  <w:num w:numId="15">
    <w:abstractNumId w:val="53"/>
  </w:num>
  <w:num w:numId="16">
    <w:abstractNumId w:val="28"/>
  </w:num>
  <w:num w:numId="17">
    <w:abstractNumId w:val="47"/>
  </w:num>
  <w:num w:numId="18">
    <w:abstractNumId w:val="33"/>
  </w:num>
  <w:num w:numId="19">
    <w:abstractNumId w:val="41"/>
  </w:num>
  <w:num w:numId="20">
    <w:abstractNumId w:val="39"/>
  </w:num>
  <w:num w:numId="21">
    <w:abstractNumId w:val="49"/>
  </w:num>
  <w:num w:numId="22">
    <w:abstractNumId w:val="64"/>
  </w:num>
  <w:num w:numId="23">
    <w:abstractNumId w:val="54"/>
  </w:num>
  <w:num w:numId="24">
    <w:abstractNumId w:val="61"/>
  </w:num>
  <w:num w:numId="25">
    <w:abstractNumId w:val="26"/>
  </w:num>
  <w:num w:numId="26">
    <w:abstractNumId w:val="55"/>
  </w:num>
  <w:num w:numId="27">
    <w:abstractNumId w:val="15"/>
  </w:num>
  <w:num w:numId="28">
    <w:abstractNumId w:val="31"/>
  </w:num>
  <w:num w:numId="29">
    <w:abstractNumId w:val="52"/>
  </w:num>
  <w:num w:numId="30">
    <w:abstractNumId w:val="57"/>
  </w:num>
  <w:num w:numId="31">
    <w:abstractNumId w:val="12"/>
  </w:num>
  <w:num w:numId="32">
    <w:abstractNumId w:val="66"/>
  </w:num>
  <w:num w:numId="33">
    <w:abstractNumId w:val="16"/>
  </w:num>
  <w:num w:numId="34">
    <w:abstractNumId w:val="4"/>
  </w:num>
  <w:num w:numId="35">
    <w:abstractNumId w:val="32"/>
  </w:num>
  <w:num w:numId="36">
    <w:abstractNumId w:val="21"/>
  </w:num>
  <w:num w:numId="37">
    <w:abstractNumId w:val="37"/>
  </w:num>
  <w:num w:numId="38">
    <w:abstractNumId w:val="30"/>
  </w:num>
  <w:num w:numId="39">
    <w:abstractNumId w:val="7"/>
  </w:num>
  <w:num w:numId="40">
    <w:abstractNumId w:val="27"/>
  </w:num>
  <w:num w:numId="41">
    <w:abstractNumId w:val="34"/>
  </w:num>
  <w:num w:numId="42">
    <w:abstractNumId w:val="18"/>
  </w:num>
  <w:num w:numId="43">
    <w:abstractNumId w:val="65"/>
  </w:num>
  <w:num w:numId="44">
    <w:abstractNumId w:val="22"/>
  </w:num>
  <w:num w:numId="45">
    <w:abstractNumId w:val="24"/>
  </w:num>
  <w:num w:numId="46">
    <w:abstractNumId w:val="48"/>
  </w:num>
  <w:num w:numId="47">
    <w:abstractNumId w:val="42"/>
  </w:num>
  <w:num w:numId="48">
    <w:abstractNumId w:val="67"/>
  </w:num>
  <w:num w:numId="49">
    <w:abstractNumId w:val="50"/>
  </w:num>
  <w:num w:numId="50">
    <w:abstractNumId w:val="60"/>
  </w:num>
  <w:num w:numId="51">
    <w:abstractNumId w:val="36"/>
  </w:num>
  <w:num w:numId="52">
    <w:abstractNumId w:val="38"/>
  </w:num>
  <w:num w:numId="53">
    <w:abstractNumId w:val="46"/>
  </w:num>
  <w:num w:numId="54">
    <w:abstractNumId w:val="45"/>
  </w:num>
  <w:num w:numId="55">
    <w:abstractNumId w:val="62"/>
  </w:num>
  <w:num w:numId="56">
    <w:abstractNumId w:val="14"/>
  </w:num>
  <w:num w:numId="57">
    <w:abstractNumId w:val="3"/>
  </w:num>
  <w:num w:numId="58">
    <w:abstractNumId w:val="5"/>
  </w:num>
  <w:num w:numId="59">
    <w:abstractNumId w:val="10"/>
  </w:num>
  <w:num w:numId="60">
    <w:abstractNumId w:val="58"/>
  </w:num>
  <w:num w:numId="61">
    <w:abstractNumId w:val="51"/>
  </w:num>
  <w:num w:numId="62">
    <w:abstractNumId w:val="29"/>
  </w:num>
  <w:num w:numId="63">
    <w:abstractNumId w:val="43"/>
  </w:num>
  <w:num w:numId="64">
    <w:abstractNumId w:val="20"/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C"/>
    <w:rsid w:val="00001052"/>
    <w:rsid w:val="000014E7"/>
    <w:rsid w:val="000023C4"/>
    <w:rsid w:val="000025BE"/>
    <w:rsid w:val="0000309D"/>
    <w:rsid w:val="00005D00"/>
    <w:rsid w:val="00007F7E"/>
    <w:rsid w:val="00010C01"/>
    <w:rsid w:val="00013A73"/>
    <w:rsid w:val="00015748"/>
    <w:rsid w:val="00015B28"/>
    <w:rsid w:val="00017495"/>
    <w:rsid w:val="000174F2"/>
    <w:rsid w:val="0002147E"/>
    <w:rsid w:val="0002171F"/>
    <w:rsid w:val="000227D6"/>
    <w:rsid w:val="000237D5"/>
    <w:rsid w:val="00026353"/>
    <w:rsid w:val="000266AB"/>
    <w:rsid w:val="0002736A"/>
    <w:rsid w:val="00030512"/>
    <w:rsid w:val="000309ED"/>
    <w:rsid w:val="00030EA8"/>
    <w:rsid w:val="000317D1"/>
    <w:rsid w:val="000327DE"/>
    <w:rsid w:val="000333AC"/>
    <w:rsid w:val="00033DBA"/>
    <w:rsid w:val="000345AF"/>
    <w:rsid w:val="0003482D"/>
    <w:rsid w:val="00034DE9"/>
    <w:rsid w:val="0003572C"/>
    <w:rsid w:val="0003577F"/>
    <w:rsid w:val="000367AF"/>
    <w:rsid w:val="0003689A"/>
    <w:rsid w:val="00037E94"/>
    <w:rsid w:val="0004000D"/>
    <w:rsid w:val="00040F11"/>
    <w:rsid w:val="00041B8D"/>
    <w:rsid w:val="00044660"/>
    <w:rsid w:val="00044B04"/>
    <w:rsid w:val="00044CD4"/>
    <w:rsid w:val="000450D7"/>
    <w:rsid w:val="00045AE5"/>
    <w:rsid w:val="00051A58"/>
    <w:rsid w:val="00052B22"/>
    <w:rsid w:val="00052C20"/>
    <w:rsid w:val="00053B01"/>
    <w:rsid w:val="00054D25"/>
    <w:rsid w:val="00061527"/>
    <w:rsid w:val="00061675"/>
    <w:rsid w:val="000637D7"/>
    <w:rsid w:val="0006532A"/>
    <w:rsid w:val="0006565D"/>
    <w:rsid w:val="00065714"/>
    <w:rsid w:val="000657D7"/>
    <w:rsid w:val="00066EA5"/>
    <w:rsid w:val="000670BC"/>
    <w:rsid w:val="00067D3B"/>
    <w:rsid w:val="000712FC"/>
    <w:rsid w:val="00073072"/>
    <w:rsid w:val="00073555"/>
    <w:rsid w:val="000754F7"/>
    <w:rsid w:val="000755F4"/>
    <w:rsid w:val="00075F10"/>
    <w:rsid w:val="00076116"/>
    <w:rsid w:val="00077BA8"/>
    <w:rsid w:val="00077FF5"/>
    <w:rsid w:val="00080BDA"/>
    <w:rsid w:val="0008118E"/>
    <w:rsid w:val="00081B3A"/>
    <w:rsid w:val="00081FD4"/>
    <w:rsid w:val="00082054"/>
    <w:rsid w:val="000823BB"/>
    <w:rsid w:val="00083825"/>
    <w:rsid w:val="000848A7"/>
    <w:rsid w:val="00085965"/>
    <w:rsid w:val="000861C7"/>
    <w:rsid w:val="000877EA"/>
    <w:rsid w:val="00092532"/>
    <w:rsid w:val="000934BC"/>
    <w:rsid w:val="00094580"/>
    <w:rsid w:val="00094A8F"/>
    <w:rsid w:val="00094ABC"/>
    <w:rsid w:val="00096364"/>
    <w:rsid w:val="000A000D"/>
    <w:rsid w:val="000A0326"/>
    <w:rsid w:val="000A152F"/>
    <w:rsid w:val="000A19BB"/>
    <w:rsid w:val="000A20DF"/>
    <w:rsid w:val="000A22E2"/>
    <w:rsid w:val="000A2B4A"/>
    <w:rsid w:val="000A2ED1"/>
    <w:rsid w:val="000A3E79"/>
    <w:rsid w:val="000A43E6"/>
    <w:rsid w:val="000A44A5"/>
    <w:rsid w:val="000A50D4"/>
    <w:rsid w:val="000B0A81"/>
    <w:rsid w:val="000B1F1B"/>
    <w:rsid w:val="000B3AAB"/>
    <w:rsid w:val="000B4771"/>
    <w:rsid w:val="000B4E73"/>
    <w:rsid w:val="000B5B38"/>
    <w:rsid w:val="000B67E5"/>
    <w:rsid w:val="000B7919"/>
    <w:rsid w:val="000C0225"/>
    <w:rsid w:val="000C10C2"/>
    <w:rsid w:val="000C1740"/>
    <w:rsid w:val="000C4F16"/>
    <w:rsid w:val="000C51C7"/>
    <w:rsid w:val="000D0625"/>
    <w:rsid w:val="000D0928"/>
    <w:rsid w:val="000D1A53"/>
    <w:rsid w:val="000D1F7E"/>
    <w:rsid w:val="000D242D"/>
    <w:rsid w:val="000D29F7"/>
    <w:rsid w:val="000D3A8C"/>
    <w:rsid w:val="000D4686"/>
    <w:rsid w:val="000D4699"/>
    <w:rsid w:val="000D4F2D"/>
    <w:rsid w:val="000D581F"/>
    <w:rsid w:val="000D6C09"/>
    <w:rsid w:val="000D77D7"/>
    <w:rsid w:val="000E02EA"/>
    <w:rsid w:val="000E0949"/>
    <w:rsid w:val="000E1437"/>
    <w:rsid w:val="000E16DC"/>
    <w:rsid w:val="000E18D4"/>
    <w:rsid w:val="000E27D1"/>
    <w:rsid w:val="000E32CF"/>
    <w:rsid w:val="000E3540"/>
    <w:rsid w:val="000E5D34"/>
    <w:rsid w:val="000F11CD"/>
    <w:rsid w:val="000F1D26"/>
    <w:rsid w:val="000F27E7"/>
    <w:rsid w:val="000F2A9A"/>
    <w:rsid w:val="000F38BA"/>
    <w:rsid w:val="000F3B0F"/>
    <w:rsid w:val="000F40AB"/>
    <w:rsid w:val="000F5804"/>
    <w:rsid w:val="000F65D0"/>
    <w:rsid w:val="00101077"/>
    <w:rsid w:val="001012A4"/>
    <w:rsid w:val="00101624"/>
    <w:rsid w:val="00103E7F"/>
    <w:rsid w:val="00104E79"/>
    <w:rsid w:val="0010505D"/>
    <w:rsid w:val="00106431"/>
    <w:rsid w:val="00107437"/>
    <w:rsid w:val="00110B4B"/>
    <w:rsid w:val="00110CDE"/>
    <w:rsid w:val="0011179F"/>
    <w:rsid w:val="00111B2B"/>
    <w:rsid w:val="0011311F"/>
    <w:rsid w:val="001141E2"/>
    <w:rsid w:val="00114273"/>
    <w:rsid w:val="00114A62"/>
    <w:rsid w:val="0011513E"/>
    <w:rsid w:val="0011571A"/>
    <w:rsid w:val="00115BF2"/>
    <w:rsid w:val="00117942"/>
    <w:rsid w:val="00121B9B"/>
    <w:rsid w:val="00121C27"/>
    <w:rsid w:val="0012343D"/>
    <w:rsid w:val="00123CCD"/>
    <w:rsid w:val="001301CD"/>
    <w:rsid w:val="00130481"/>
    <w:rsid w:val="00130D0E"/>
    <w:rsid w:val="001312A2"/>
    <w:rsid w:val="0013158B"/>
    <w:rsid w:val="001316D7"/>
    <w:rsid w:val="001329E5"/>
    <w:rsid w:val="0013485A"/>
    <w:rsid w:val="00134B06"/>
    <w:rsid w:val="00134B8F"/>
    <w:rsid w:val="00134C76"/>
    <w:rsid w:val="00135508"/>
    <w:rsid w:val="00135CCC"/>
    <w:rsid w:val="00135F05"/>
    <w:rsid w:val="0013638F"/>
    <w:rsid w:val="00136F59"/>
    <w:rsid w:val="00140FAA"/>
    <w:rsid w:val="001417D6"/>
    <w:rsid w:val="00141BA5"/>
    <w:rsid w:val="00142B23"/>
    <w:rsid w:val="00144001"/>
    <w:rsid w:val="001441C9"/>
    <w:rsid w:val="00144981"/>
    <w:rsid w:val="00144BD4"/>
    <w:rsid w:val="0014652B"/>
    <w:rsid w:val="00146A10"/>
    <w:rsid w:val="00146F1A"/>
    <w:rsid w:val="001500C8"/>
    <w:rsid w:val="00150E3A"/>
    <w:rsid w:val="0015153E"/>
    <w:rsid w:val="00152AF8"/>
    <w:rsid w:val="0015404B"/>
    <w:rsid w:val="001543B7"/>
    <w:rsid w:val="001543B9"/>
    <w:rsid w:val="00154765"/>
    <w:rsid w:val="00154A4F"/>
    <w:rsid w:val="00154D5B"/>
    <w:rsid w:val="00157F45"/>
    <w:rsid w:val="0016070B"/>
    <w:rsid w:val="00161707"/>
    <w:rsid w:val="00163019"/>
    <w:rsid w:val="00163D2A"/>
    <w:rsid w:val="00163EDE"/>
    <w:rsid w:val="00164F88"/>
    <w:rsid w:val="00165091"/>
    <w:rsid w:val="0017002F"/>
    <w:rsid w:val="00172C6F"/>
    <w:rsid w:val="0017317A"/>
    <w:rsid w:val="001739E4"/>
    <w:rsid w:val="00174068"/>
    <w:rsid w:val="001754C2"/>
    <w:rsid w:val="00176654"/>
    <w:rsid w:val="001767C7"/>
    <w:rsid w:val="00181055"/>
    <w:rsid w:val="00181153"/>
    <w:rsid w:val="00181332"/>
    <w:rsid w:val="001817BA"/>
    <w:rsid w:val="00181C1F"/>
    <w:rsid w:val="0018215C"/>
    <w:rsid w:val="001837AA"/>
    <w:rsid w:val="001839A3"/>
    <w:rsid w:val="00183A4B"/>
    <w:rsid w:val="00183D9C"/>
    <w:rsid w:val="00185826"/>
    <w:rsid w:val="00185A19"/>
    <w:rsid w:val="00186608"/>
    <w:rsid w:val="00187EB5"/>
    <w:rsid w:val="00190653"/>
    <w:rsid w:val="00190C0F"/>
    <w:rsid w:val="00190D10"/>
    <w:rsid w:val="00191C41"/>
    <w:rsid w:val="00191C97"/>
    <w:rsid w:val="001926B8"/>
    <w:rsid w:val="00193E8D"/>
    <w:rsid w:val="00194BA0"/>
    <w:rsid w:val="00196E9D"/>
    <w:rsid w:val="001A03F8"/>
    <w:rsid w:val="001A2140"/>
    <w:rsid w:val="001A2205"/>
    <w:rsid w:val="001A2619"/>
    <w:rsid w:val="001A4790"/>
    <w:rsid w:val="001A4A67"/>
    <w:rsid w:val="001A5F93"/>
    <w:rsid w:val="001A6111"/>
    <w:rsid w:val="001A787A"/>
    <w:rsid w:val="001A7BBD"/>
    <w:rsid w:val="001B0398"/>
    <w:rsid w:val="001B11F7"/>
    <w:rsid w:val="001B1A36"/>
    <w:rsid w:val="001B47CE"/>
    <w:rsid w:val="001B4A84"/>
    <w:rsid w:val="001B5900"/>
    <w:rsid w:val="001B59C5"/>
    <w:rsid w:val="001B6177"/>
    <w:rsid w:val="001B67BE"/>
    <w:rsid w:val="001B76A8"/>
    <w:rsid w:val="001C0CCC"/>
    <w:rsid w:val="001C0DCD"/>
    <w:rsid w:val="001C1D5F"/>
    <w:rsid w:val="001C2885"/>
    <w:rsid w:val="001C2CAE"/>
    <w:rsid w:val="001C3447"/>
    <w:rsid w:val="001C4F5C"/>
    <w:rsid w:val="001C4F89"/>
    <w:rsid w:val="001C5A26"/>
    <w:rsid w:val="001C6DBE"/>
    <w:rsid w:val="001D0C03"/>
    <w:rsid w:val="001D0CC9"/>
    <w:rsid w:val="001D15E6"/>
    <w:rsid w:val="001D29EA"/>
    <w:rsid w:val="001D2DF5"/>
    <w:rsid w:val="001D3DB9"/>
    <w:rsid w:val="001D3F46"/>
    <w:rsid w:val="001D4911"/>
    <w:rsid w:val="001D4BB2"/>
    <w:rsid w:val="001D5470"/>
    <w:rsid w:val="001D69A3"/>
    <w:rsid w:val="001E1B4D"/>
    <w:rsid w:val="001E2239"/>
    <w:rsid w:val="001E464F"/>
    <w:rsid w:val="001E5D87"/>
    <w:rsid w:val="001E5EF7"/>
    <w:rsid w:val="001E6B9C"/>
    <w:rsid w:val="001E6D3E"/>
    <w:rsid w:val="001F096C"/>
    <w:rsid w:val="001F159F"/>
    <w:rsid w:val="001F33F9"/>
    <w:rsid w:val="001F3C1D"/>
    <w:rsid w:val="001F547F"/>
    <w:rsid w:val="001F5CE0"/>
    <w:rsid w:val="001F7997"/>
    <w:rsid w:val="001F7D02"/>
    <w:rsid w:val="001F7F88"/>
    <w:rsid w:val="002002DB"/>
    <w:rsid w:val="00200467"/>
    <w:rsid w:val="00200958"/>
    <w:rsid w:val="00200DBE"/>
    <w:rsid w:val="00202018"/>
    <w:rsid w:val="00202275"/>
    <w:rsid w:val="002027AF"/>
    <w:rsid w:val="0020385B"/>
    <w:rsid w:val="00203CD0"/>
    <w:rsid w:val="00204028"/>
    <w:rsid w:val="00204387"/>
    <w:rsid w:val="002045C2"/>
    <w:rsid w:val="00205078"/>
    <w:rsid w:val="002057AD"/>
    <w:rsid w:val="0020592A"/>
    <w:rsid w:val="00206130"/>
    <w:rsid w:val="00206322"/>
    <w:rsid w:val="00212B83"/>
    <w:rsid w:val="002141BE"/>
    <w:rsid w:val="0021428B"/>
    <w:rsid w:val="002147C6"/>
    <w:rsid w:val="002169A5"/>
    <w:rsid w:val="00216AEF"/>
    <w:rsid w:val="00217266"/>
    <w:rsid w:val="0021755E"/>
    <w:rsid w:val="002204D0"/>
    <w:rsid w:val="00220A18"/>
    <w:rsid w:val="00220FDD"/>
    <w:rsid w:val="00221C35"/>
    <w:rsid w:val="002222EF"/>
    <w:rsid w:val="0022248F"/>
    <w:rsid w:val="00225823"/>
    <w:rsid w:val="0022598F"/>
    <w:rsid w:val="00227013"/>
    <w:rsid w:val="00227517"/>
    <w:rsid w:val="002310C6"/>
    <w:rsid w:val="0023187D"/>
    <w:rsid w:val="00232794"/>
    <w:rsid w:val="00232F8A"/>
    <w:rsid w:val="0023410D"/>
    <w:rsid w:val="00235A84"/>
    <w:rsid w:val="002360A0"/>
    <w:rsid w:val="002365BF"/>
    <w:rsid w:val="002366F9"/>
    <w:rsid w:val="002369A3"/>
    <w:rsid w:val="00236B3C"/>
    <w:rsid w:val="00236DEB"/>
    <w:rsid w:val="00237965"/>
    <w:rsid w:val="002418D8"/>
    <w:rsid w:val="00242DF7"/>
    <w:rsid w:val="0024328B"/>
    <w:rsid w:val="00244132"/>
    <w:rsid w:val="00246B46"/>
    <w:rsid w:val="002474F8"/>
    <w:rsid w:val="0025126D"/>
    <w:rsid w:val="00252503"/>
    <w:rsid w:val="00252C11"/>
    <w:rsid w:val="0025332D"/>
    <w:rsid w:val="00255E47"/>
    <w:rsid w:val="002563D5"/>
    <w:rsid w:val="0025686D"/>
    <w:rsid w:val="002600DE"/>
    <w:rsid w:val="00262F41"/>
    <w:rsid w:val="00263B5E"/>
    <w:rsid w:val="00264E62"/>
    <w:rsid w:val="00265901"/>
    <w:rsid w:val="00266B6F"/>
    <w:rsid w:val="002672F3"/>
    <w:rsid w:val="00271D67"/>
    <w:rsid w:val="00272F42"/>
    <w:rsid w:val="00273187"/>
    <w:rsid w:val="00273F3D"/>
    <w:rsid w:val="002744EF"/>
    <w:rsid w:val="00275799"/>
    <w:rsid w:val="00275E90"/>
    <w:rsid w:val="00276AAD"/>
    <w:rsid w:val="0027784A"/>
    <w:rsid w:val="00280DD5"/>
    <w:rsid w:val="002813A5"/>
    <w:rsid w:val="002814EF"/>
    <w:rsid w:val="00282158"/>
    <w:rsid w:val="00282277"/>
    <w:rsid w:val="00283C67"/>
    <w:rsid w:val="00283F42"/>
    <w:rsid w:val="00284489"/>
    <w:rsid w:val="00285DDC"/>
    <w:rsid w:val="00285FB2"/>
    <w:rsid w:val="00290B11"/>
    <w:rsid w:val="00293215"/>
    <w:rsid w:val="00293D09"/>
    <w:rsid w:val="002948AE"/>
    <w:rsid w:val="00294D57"/>
    <w:rsid w:val="00296551"/>
    <w:rsid w:val="002A1E23"/>
    <w:rsid w:val="002A1E55"/>
    <w:rsid w:val="002A23D1"/>
    <w:rsid w:val="002A2C71"/>
    <w:rsid w:val="002A37C7"/>
    <w:rsid w:val="002A3D43"/>
    <w:rsid w:val="002A3E0A"/>
    <w:rsid w:val="002A78B1"/>
    <w:rsid w:val="002A7EFD"/>
    <w:rsid w:val="002B0657"/>
    <w:rsid w:val="002B103C"/>
    <w:rsid w:val="002B1A4E"/>
    <w:rsid w:val="002B4A22"/>
    <w:rsid w:val="002B5CDE"/>
    <w:rsid w:val="002C07CF"/>
    <w:rsid w:val="002C0AD2"/>
    <w:rsid w:val="002C1078"/>
    <w:rsid w:val="002C13A7"/>
    <w:rsid w:val="002C173B"/>
    <w:rsid w:val="002C178E"/>
    <w:rsid w:val="002C28D4"/>
    <w:rsid w:val="002C3CCF"/>
    <w:rsid w:val="002C3E75"/>
    <w:rsid w:val="002C49D6"/>
    <w:rsid w:val="002C4D63"/>
    <w:rsid w:val="002D0198"/>
    <w:rsid w:val="002D3121"/>
    <w:rsid w:val="002D4C92"/>
    <w:rsid w:val="002D5416"/>
    <w:rsid w:val="002D5564"/>
    <w:rsid w:val="002D5CB2"/>
    <w:rsid w:val="002D68E3"/>
    <w:rsid w:val="002D6AA8"/>
    <w:rsid w:val="002D7F1B"/>
    <w:rsid w:val="002E042A"/>
    <w:rsid w:val="002E0E62"/>
    <w:rsid w:val="002E14FE"/>
    <w:rsid w:val="002E1F42"/>
    <w:rsid w:val="002E2286"/>
    <w:rsid w:val="002E2D0D"/>
    <w:rsid w:val="002E4957"/>
    <w:rsid w:val="002E7A61"/>
    <w:rsid w:val="002F13B2"/>
    <w:rsid w:val="002F2F14"/>
    <w:rsid w:val="002F3190"/>
    <w:rsid w:val="002F34CC"/>
    <w:rsid w:val="002F3B1C"/>
    <w:rsid w:val="002F3B38"/>
    <w:rsid w:val="002F42BA"/>
    <w:rsid w:val="002F5710"/>
    <w:rsid w:val="002F773E"/>
    <w:rsid w:val="002F7B26"/>
    <w:rsid w:val="00300BD9"/>
    <w:rsid w:val="0030147B"/>
    <w:rsid w:val="003015A4"/>
    <w:rsid w:val="00302845"/>
    <w:rsid w:val="00303B81"/>
    <w:rsid w:val="00304A50"/>
    <w:rsid w:val="00304BEF"/>
    <w:rsid w:val="00304EA4"/>
    <w:rsid w:val="00305242"/>
    <w:rsid w:val="0030540B"/>
    <w:rsid w:val="00305ECB"/>
    <w:rsid w:val="00312663"/>
    <w:rsid w:val="003155CD"/>
    <w:rsid w:val="00316940"/>
    <w:rsid w:val="00316F7E"/>
    <w:rsid w:val="00317489"/>
    <w:rsid w:val="00323191"/>
    <w:rsid w:val="00323CF7"/>
    <w:rsid w:val="003250FA"/>
    <w:rsid w:val="00326113"/>
    <w:rsid w:val="0032674C"/>
    <w:rsid w:val="00326D64"/>
    <w:rsid w:val="00327ACC"/>
    <w:rsid w:val="00330CC7"/>
    <w:rsid w:val="0033159F"/>
    <w:rsid w:val="00331E90"/>
    <w:rsid w:val="003323E8"/>
    <w:rsid w:val="00333833"/>
    <w:rsid w:val="003339C1"/>
    <w:rsid w:val="003339C2"/>
    <w:rsid w:val="00334ED8"/>
    <w:rsid w:val="003353FA"/>
    <w:rsid w:val="00336D4D"/>
    <w:rsid w:val="00337A7A"/>
    <w:rsid w:val="00340D0A"/>
    <w:rsid w:val="00342447"/>
    <w:rsid w:val="003425C6"/>
    <w:rsid w:val="00343458"/>
    <w:rsid w:val="00344228"/>
    <w:rsid w:val="00344DB3"/>
    <w:rsid w:val="00345043"/>
    <w:rsid w:val="00347F83"/>
    <w:rsid w:val="00347FE9"/>
    <w:rsid w:val="00350A14"/>
    <w:rsid w:val="00350AC5"/>
    <w:rsid w:val="0035176C"/>
    <w:rsid w:val="00351A2D"/>
    <w:rsid w:val="00352A56"/>
    <w:rsid w:val="00354FA3"/>
    <w:rsid w:val="00355040"/>
    <w:rsid w:val="00355C9B"/>
    <w:rsid w:val="00357C61"/>
    <w:rsid w:val="00361C08"/>
    <w:rsid w:val="0036262C"/>
    <w:rsid w:val="0036318C"/>
    <w:rsid w:val="00363A6D"/>
    <w:rsid w:val="00363ED4"/>
    <w:rsid w:val="0036426B"/>
    <w:rsid w:val="00365873"/>
    <w:rsid w:val="00365A03"/>
    <w:rsid w:val="00365BDD"/>
    <w:rsid w:val="00365ECD"/>
    <w:rsid w:val="00367504"/>
    <w:rsid w:val="00367A14"/>
    <w:rsid w:val="0037048B"/>
    <w:rsid w:val="00371843"/>
    <w:rsid w:val="00372D99"/>
    <w:rsid w:val="00372F71"/>
    <w:rsid w:val="0037360D"/>
    <w:rsid w:val="00373B10"/>
    <w:rsid w:val="00373F16"/>
    <w:rsid w:val="00374AA3"/>
    <w:rsid w:val="00375AA3"/>
    <w:rsid w:val="00375EDA"/>
    <w:rsid w:val="00376045"/>
    <w:rsid w:val="003762E8"/>
    <w:rsid w:val="003765AD"/>
    <w:rsid w:val="00376DC1"/>
    <w:rsid w:val="00377F1A"/>
    <w:rsid w:val="0038009F"/>
    <w:rsid w:val="00381C9F"/>
    <w:rsid w:val="003829F4"/>
    <w:rsid w:val="003837AB"/>
    <w:rsid w:val="003844F6"/>
    <w:rsid w:val="00384CCA"/>
    <w:rsid w:val="00385464"/>
    <w:rsid w:val="00385D2B"/>
    <w:rsid w:val="00386BF3"/>
    <w:rsid w:val="0038708F"/>
    <w:rsid w:val="00390148"/>
    <w:rsid w:val="0039206C"/>
    <w:rsid w:val="00394396"/>
    <w:rsid w:val="003962B8"/>
    <w:rsid w:val="0039654D"/>
    <w:rsid w:val="003A069C"/>
    <w:rsid w:val="003A1258"/>
    <w:rsid w:val="003A146A"/>
    <w:rsid w:val="003A14A2"/>
    <w:rsid w:val="003A36DF"/>
    <w:rsid w:val="003A3CD9"/>
    <w:rsid w:val="003A57FF"/>
    <w:rsid w:val="003A75FE"/>
    <w:rsid w:val="003A7F56"/>
    <w:rsid w:val="003B4AC2"/>
    <w:rsid w:val="003B4F55"/>
    <w:rsid w:val="003B55DA"/>
    <w:rsid w:val="003B5D88"/>
    <w:rsid w:val="003B6A7B"/>
    <w:rsid w:val="003B6C5D"/>
    <w:rsid w:val="003B6F87"/>
    <w:rsid w:val="003B79D0"/>
    <w:rsid w:val="003C0865"/>
    <w:rsid w:val="003C1626"/>
    <w:rsid w:val="003C1A05"/>
    <w:rsid w:val="003C1FB5"/>
    <w:rsid w:val="003C42A6"/>
    <w:rsid w:val="003C5B42"/>
    <w:rsid w:val="003C5EF3"/>
    <w:rsid w:val="003C61E2"/>
    <w:rsid w:val="003C6E17"/>
    <w:rsid w:val="003C7207"/>
    <w:rsid w:val="003D0B64"/>
    <w:rsid w:val="003D16DA"/>
    <w:rsid w:val="003D1FAA"/>
    <w:rsid w:val="003D204B"/>
    <w:rsid w:val="003D211E"/>
    <w:rsid w:val="003D31A7"/>
    <w:rsid w:val="003D3D21"/>
    <w:rsid w:val="003D3DF4"/>
    <w:rsid w:val="003D48C1"/>
    <w:rsid w:val="003D4AD9"/>
    <w:rsid w:val="003D5508"/>
    <w:rsid w:val="003D796C"/>
    <w:rsid w:val="003D7DA4"/>
    <w:rsid w:val="003E09CE"/>
    <w:rsid w:val="003E10E8"/>
    <w:rsid w:val="003E1672"/>
    <w:rsid w:val="003E1699"/>
    <w:rsid w:val="003E215B"/>
    <w:rsid w:val="003E2E77"/>
    <w:rsid w:val="003E436C"/>
    <w:rsid w:val="003E573A"/>
    <w:rsid w:val="003E5FD1"/>
    <w:rsid w:val="003E6113"/>
    <w:rsid w:val="003E7B60"/>
    <w:rsid w:val="003F13C6"/>
    <w:rsid w:val="003F177E"/>
    <w:rsid w:val="003F1FAE"/>
    <w:rsid w:val="003F3F11"/>
    <w:rsid w:val="003F4CF5"/>
    <w:rsid w:val="003F5F4E"/>
    <w:rsid w:val="003F700E"/>
    <w:rsid w:val="003F7806"/>
    <w:rsid w:val="003F78BD"/>
    <w:rsid w:val="003F7A0C"/>
    <w:rsid w:val="003F7DAA"/>
    <w:rsid w:val="00400D0A"/>
    <w:rsid w:val="0040178A"/>
    <w:rsid w:val="00402524"/>
    <w:rsid w:val="00402E0C"/>
    <w:rsid w:val="00404EA9"/>
    <w:rsid w:val="0040691C"/>
    <w:rsid w:val="00407374"/>
    <w:rsid w:val="00407589"/>
    <w:rsid w:val="00407DE2"/>
    <w:rsid w:val="00410EC2"/>
    <w:rsid w:val="0041202E"/>
    <w:rsid w:val="0041257D"/>
    <w:rsid w:val="00414E6A"/>
    <w:rsid w:val="00415C10"/>
    <w:rsid w:val="00416B0A"/>
    <w:rsid w:val="004177CC"/>
    <w:rsid w:val="00420BD3"/>
    <w:rsid w:val="00420E66"/>
    <w:rsid w:val="00422F93"/>
    <w:rsid w:val="0042456D"/>
    <w:rsid w:val="0042704F"/>
    <w:rsid w:val="004270B2"/>
    <w:rsid w:val="00431B15"/>
    <w:rsid w:val="0043247B"/>
    <w:rsid w:val="00432D63"/>
    <w:rsid w:val="00433B61"/>
    <w:rsid w:val="00434588"/>
    <w:rsid w:val="00434DC2"/>
    <w:rsid w:val="00435C40"/>
    <w:rsid w:val="004366C1"/>
    <w:rsid w:val="004379FD"/>
    <w:rsid w:val="00440CE7"/>
    <w:rsid w:val="004428F2"/>
    <w:rsid w:val="00442C6A"/>
    <w:rsid w:val="00443436"/>
    <w:rsid w:val="00447683"/>
    <w:rsid w:val="00447BF0"/>
    <w:rsid w:val="00447F80"/>
    <w:rsid w:val="00450671"/>
    <w:rsid w:val="00450B02"/>
    <w:rsid w:val="0045475B"/>
    <w:rsid w:val="00456101"/>
    <w:rsid w:val="00457E98"/>
    <w:rsid w:val="00460B0B"/>
    <w:rsid w:val="00461E7C"/>
    <w:rsid w:val="0046272B"/>
    <w:rsid w:val="00462765"/>
    <w:rsid w:val="004648CC"/>
    <w:rsid w:val="00464FB2"/>
    <w:rsid w:val="004661C3"/>
    <w:rsid w:val="00467BF1"/>
    <w:rsid w:val="00471F9C"/>
    <w:rsid w:val="004720B0"/>
    <w:rsid w:val="00473773"/>
    <w:rsid w:val="00474DC6"/>
    <w:rsid w:val="004758B1"/>
    <w:rsid w:val="004759B1"/>
    <w:rsid w:val="00476051"/>
    <w:rsid w:val="00476A8D"/>
    <w:rsid w:val="00476DC9"/>
    <w:rsid w:val="00477B1A"/>
    <w:rsid w:val="00477B48"/>
    <w:rsid w:val="004810F7"/>
    <w:rsid w:val="0048196D"/>
    <w:rsid w:val="00482308"/>
    <w:rsid w:val="00482358"/>
    <w:rsid w:val="00482F50"/>
    <w:rsid w:val="00483339"/>
    <w:rsid w:val="0048379F"/>
    <w:rsid w:val="004853CD"/>
    <w:rsid w:val="004859C5"/>
    <w:rsid w:val="00485A33"/>
    <w:rsid w:val="00485DF1"/>
    <w:rsid w:val="00486A13"/>
    <w:rsid w:val="004874C1"/>
    <w:rsid w:val="00487E5B"/>
    <w:rsid w:val="004919E6"/>
    <w:rsid w:val="00492282"/>
    <w:rsid w:val="00492BBD"/>
    <w:rsid w:val="00492D17"/>
    <w:rsid w:val="00493451"/>
    <w:rsid w:val="00494773"/>
    <w:rsid w:val="004950F3"/>
    <w:rsid w:val="004A0CA4"/>
    <w:rsid w:val="004A228C"/>
    <w:rsid w:val="004A4D5F"/>
    <w:rsid w:val="004A6CD4"/>
    <w:rsid w:val="004A6E1E"/>
    <w:rsid w:val="004A7175"/>
    <w:rsid w:val="004B158B"/>
    <w:rsid w:val="004B172E"/>
    <w:rsid w:val="004B1AE2"/>
    <w:rsid w:val="004B2B4D"/>
    <w:rsid w:val="004B377E"/>
    <w:rsid w:val="004B3A8A"/>
    <w:rsid w:val="004B401B"/>
    <w:rsid w:val="004B403E"/>
    <w:rsid w:val="004B408A"/>
    <w:rsid w:val="004B4FD2"/>
    <w:rsid w:val="004B5158"/>
    <w:rsid w:val="004B57CC"/>
    <w:rsid w:val="004B7A2A"/>
    <w:rsid w:val="004B7DBE"/>
    <w:rsid w:val="004C0FF1"/>
    <w:rsid w:val="004C2560"/>
    <w:rsid w:val="004C25E6"/>
    <w:rsid w:val="004C2E06"/>
    <w:rsid w:val="004C4881"/>
    <w:rsid w:val="004C5F44"/>
    <w:rsid w:val="004C6CF3"/>
    <w:rsid w:val="004C768B"/>
    <w:rsid w:val="004D3389"/>
    <w:rsid w:val="004D3D7C"/>
    <w:rsid w:val="004D3E94"/>
    <w:rsid w:val="004D40AC"/>
    <w:rsid w:val="004D411D"/>
    <w:rsid w:val="004D6A0A"/>
    <w:rsid w:val="004D6D65"/>
    <w:rsid w:val="004D77F3"/>
    <w:rsid w:val="004D7D0E"/>
    <w:rsid w:val="004E1127"/>
    <w:rsid w:val="004E46E6"/>
    <w:rsid w:val="004F011C"/>
    <w:rsid w:val="004F1352"/>
    <w:rsid w:val="004F1551"/>
    <w:rsid w:val="004F2648"/>
    <w:rsid w:val="004F2F7E"/>
    <w:rsid w:val="004F4593"/>
    <w:rsid w:val="004F46FE"/>
    <w:rsid w:val="004F6B10"/>
    <w:rsid w:val="005018C8"/>
    <w:rsid w:val="00502C13"/>
    <w:rsid w:val="00503375"/>
    <w:rsid w:val="00504513"/>
    <w:rsid w:val="00504BB9"/>
    <w:rsid w:val="0050516D"/>
    <w:rsid w:val="005054DB"/>
    <w:rsid w:val="005057EA"/>
    <w:rsid w:val="00505BB4"/>
    <w:rsid w:val="00507BDB"/>
    <w:rsid w:val="0051086E"/>
    <w:rsid w:val="00510E36"/>
    <w:rsid w:val="00510EA2"/>
    <w:rsid w:val="00511D72"/>
    <w:rsid w:val="005130B5"/>
    <w:rsid w:val="005134D3"/>
    <w:rsid w:val="00513D11"/>
    <w:rsid w:val="00516BB4"/>
    <w:rsid w:val="0051748C"/>
    <w:rsid w:val="0051775E"/>
    <w:rsid w:val="0052005C"/>
    <w:rsid w:val="0052144D"/>
    <w:rsid w:val="005230B8"/>
    <w:rsid w:val="00523C01"/>
    <w:rsid w:val="00524670"/>
    <w:rsid w:val="00524D7C"/>
    <w:rsid w:val="0052561A"/>
    <w:rsid w:val="00527FDB"/>
    <w:rsid w:val="00530316"/>
    <w:rsid w:val="00530514"/>
    <w:rsid w:val="005337A8"/>
    <w:rsid w:val="005340E0"/>
    <w:rsid w:val="005361B9"/>
    <w:rsid w:val="00537B32"/>
    <w:rsid w:val="00541B3E"/>
    <w:rsid w:val="00541BBE"/>
    <w:rsid w:val="00541C91"/>
    <w:rsid w:val="005423E9"/>
    <w:rsid w:val="00543A78"/>
    <w:rsid w:val="005469EE"/>
    <w:rsid w:val="00546DBA"/>
    <w:rsid w:val="00547324"/>
    <w:rsid w:val="00550195"/>
    <w:rsid w:val="005512CF"/>
    <w:rsid w:val="005515F6"/>
    <w:rsid w:val="00553D7A"/>
    <w:rsid w:val="005565A6"/>
    <w:rsid w:val="005566BA"/>
    <w:rsid w:val="0056044F"/>
    <w:rsid w:val="00560CD6"/>
    <w:rsid w:val="00562CC4"/>
    <w:rsid w:val="005645CD"/>
    <w:rsid w:val="00566113"/>
    <w:rsid w:val="00567C27"/>
    <w:rsid w:val="005702B7"/>
    <w:rsid w:val="00570524"/>
    <w:rsid w:val="005707EF"/>
    <w:rsid w:val="00570F67"/>
    <w:rsid w:val="0057177E"/>
    <w:rsid w:val="0057181F"/>
    <w:rsid w:val="005724B2"/>
    <w:rsid w:val="0057253F"/>
    <w:rsid w:val="00573F14"/>
    <w:rsid w:val="005769DA"/>
    <w:rsid w:val="00576D71"/>
    <w:rsid w:val="0058002A"/>
    <w:rsid w:val="005802B5"/>
    <w:rsid w:val="00581963"/>
    <w:rsid w:val="00581BE7"/>
    <w:rsid w:val="005835BD"/>
    <w:rsid w:val="00583940"/>
    <w:rsid w:val="005842F5"/>
    <w:rsid w:val="00585BE7"/>
    <w:rsid w:val="00585C00"/>
    <w:rsid w:val="00585FF9"/>
    <w:rsid w:val="00591430"/>
    <w:rsid w:val="00591C3C"/>
    <w:rsid w:val="00594499"/>
    <w:rsid w:val="00594B82"/>
    <w:rsid w:val="00594BDE"/>
    <w:rsid w:val="00594F25"/>
    <w:rsid w:val="005954E2"/>
    <w:rsid w:val="00596DF8"/>
    <w:rsid w:val="00597630"/>
    <w:rsid w:val="005A01F8"/>
    <w:rsid w:val="005A02A2"/>
    <w:rsid w:val="005A0E03"/>
    <w:rsid w:val="005A2472"/>
    <w:rsid w:val="005A2C83"/>
    <w:rsid w:val="005A348F"/>
    <w:rsid w:val="005A3630"/>
    <w:rsid w:val="005A4BF7"/>
    <w:rsid w:val="005A691F"/>
    <w:rsid w:val="005A6CF8"/>
    <w:rsid w:val="005A7FF7"/>
    <w:rsid w:val="005B0F70"/>
    <w:rsid w:val="005B11BB"/>
    <w:rsid w:val="005B13E4"/>
    <w:rsid w:val="005B202F"/>
    <w:rsid w:val="005B2433"/>
    <w:rsid w:val="005B4BC4"/>
    <w:rsid w:val="005B5179"/>
    <w:rsid w:val="005B5E1C"/>
    <w:rsid w:val="005B61A7"/>
    <w:rsid w:val="005B6316"/>
    <w:rsid w:val="005B706F"/>
    <w:rsid w:val="005B7888"/>
    <w:rsid w:val="005C0CA6"/>
    <w:rsid w:val="005C24A9"/>
    <w:rsid w:val="005C3EBA"/>
    <w:rsid w:val="005C4428"/>
    <w:rsid w:val="005C56F4"/>
    <w:rsid w:val="005C66AF"/>
    <w:rsid w:val="005C74F2"/>
    <w:rsid w:val="005C7BFE"/>
    <w:rsid w:val="005D078F"/>
    <w:rsid w:val="005D0C3F"/>
    <w:rsid w:val="005D0CDC"/>
    <w:rsid w:val="005D2FF3"/>
    <w:rsid w:val="005D4667"/>
    <w:rsid w:val="005E0895"/>
    <w:rsid w:val="005E0C40"/>
    <w:rsid w:val="005E0CBB"/>
    <w:rsid w:val="005E1683"/>
    <w:rsid w:val="005E1C76"/>
    <w:rsid w:val="005E47AD"/>
    <w:rsid w:val="005E59EB"/>
    <w:rsid w:val="005E79CF"/>
    <w:rsid w:val="005F0152"/>
    <w:rsid w:val="005F03BD"/>
    <w:rsid w:val="005F2368"/>
    <w:rsid w:val="005F53FB"/>
    <w:rsid w:val="005F5683"/>
    <w:rsid w:val="005F5DB6"/>
    <w:rsid w:val="00600E83"/>
    <w:rsid w:val="006016C3"/>
    <w:rsid w:val="00603078"/>
    <w:rsid w:val="006036EB"/>
    <w:rsid w:val="00604EB5"/>
    <w:rsid w:val="00604F92"/>
    <w:rsid w:val="00607B37"/>
    <w:rsid w:val="00607E57"/>
    <w:rsid w:val="00611DC3"/>
    <w:rsid w:val="006120DE"/>
    <w:rsid w:val="006124E7"/>
    <w:rsid w:val="006132F9"/>
    <w:rsid w:val="00615093"/>
    <w:rsid w:val="00617BBF"/>
    <w:rsid w:val="006201A5"/>
    <w:rsid w:val="00620821"/>
    <w:rsid w:val="00620DC4"/>
    <w:rsid w:val="00621A17"/>
    <w:rsid w:val="00622638"/>
    <w:rsid w:val="00622CE5"/>
    <w:rsid w:val="00624A16"/>
    <w:rsid w:val="00624B30"/>
    <w:rsid w:val="0062574D"/>
    <w:rsid w:val="00625DE4"/>
    <w:rsid w:val="0062692F"/>
    <w:rsid w:val="006277B9"/>
    <w:rsid w:val="00627F00"/>
    <w:rsid w:val="00631028"/>
    <w:rsid w:val="00634A27"/>
    <w:rsid w:val="00634AF4"/>
    <w:rsid w:val="0063541B"/>
    <w:rsid w:val="006354F9"/>
    <w:rsid w:val="0063787B"/>
    <w:rsid w:val="00637CA5"/>
    <w:rsid w:val="006400BC"/>
    <w:rsid w:val="006400F0"/>
    <w:rsid w:val="00640CED"/>
    <w:rsid w:val="00641E21"/>
    <w:rsid w:val="00644660"/>
    <w:rsid w:val="006464DC"/>
    <w:rsid w:val="00647881"/>
    <w:rsid w:val="00651727"/>
    <w:rsid w:val="00653B3E"/>
    <w:rsid w:val="00654395"/>
    <w:rsid w:val="006567D8"/>
    <w:rsid w:val="00656AF9"/>
    <w:rsid w:val="0065712F"/>
    <w:rsid w:val="00661087"/>
    <w:rsid w:val="00661843"/>
    <w:rsid w:val="00661DF4"/>
    <w:rsid w:val="0066240A"/>
    <w:rsid w:val="0066264B"/>
    <w:rsid w:val="00664585"/>
    <w:rsid w:val="00664810"/>
    <w:rsid w:val="006670F4"/>
    <w:rsid w:val="00667273"/>
    <w:rsid w:val="006676B4"/>
    <w:rsid w:val="00667D85"/>
    <w:rsid w:val="00670B6A"/>
    <w:rsid w:val="00671526"/>
    <w:rsid w:val="00672933"/>
    <w:rsid w:val="00673C28"/>
    <w:rsid w:val="006755F3"/>
    <w:rsid w:val="00675743"/>
    <w:rsid w:val="00675937"/>
    <w:rsid w:val="006806FA"/>
    <w:rsid w:val="00682A6E"/>
    <w:rsid w:val="00682D31"/>
    <w:rsid w:val="006835FE"/>
    <w:rsid w:val="00684674"/>
    <w:rsid w:val="00684C79"/>
    <w:rsid w:val="00686B9C"/>
    <w:rsid w:val="00686DF6"/>
    <w:rsid w:val="0068734F"/>
    <w:rsid w:val="00687D33"/>
    <w:rsid w:val="00690061"/>
    <w:rsid w:val="0069035A"/>
    <w:rsid w:val="00691B09"/>
    <w:rsid w:val="00691E5D"/>
    <w:rsid w:val="00692285"/>
    <w:rsid w:val="006942D7"/>
    <w:rsid w:val="00695DA8"/>
    <w:rsid w:val="00696502"/>
    <w:rsid w:val="00697BDE"/>
    <w:rsid w:val="006A14C8"/>
    <w:rsid w:val="006A1A83"/>
    <w:rsid w:val="006A2DAE"/>
    <w:rsid w:val="006A3573"/>
    <w:rsid w:val="006A35FC"/>
    <w:rsid w:val="006A3816"/>
    <w:rsid w:val="006A41E8"/>
    <w:rsid w:val="006A6175"/>
    <w:rsid w:val="006A6A8F"/>
    <w:rsid w:val="006A6C32"/>
    <w:rsid w:val="006A6C3B"/>
    <w:rsid w:val="006B2E84"/>
    <w:rsid w:val="006B3625"/>
    <w:rsid w:val="006B3FC9"/>
    <w:rsid w:val="006B4622"/>
    <w:rsid w:val="006B57A9"/>
    <w:rsid w:val="006B6314"/>
    <w:rsid w:val="006B6910"/>
    <w:rsid w:val="006B6EFE"/>
    <w:rsid w:val="006B6F5E"/>
    <w:rsid w:val="006B6F6E"/>
    <w:rsid w:val="006B704A"/>
    <w:rsid w:val="006B7F70"/>
    <w:rsid w:val="006C0503"/>
    <w:rsid w:val="006C3496"/>
    <w:rsid w:val="006C37EB"/>
    <w:rsid w:val="006C4D94"/>
    <w:rsid w:val="006C602F"/>
    <w:rsid w:val="006C6736"/>
    <w:rsid w:val="006C7BCB"/>
    <w:rsid w:val="006D0133"/>
    <w:rsid w:val="006D027D"/>
    <w:rsid w:val="006D089C"/>
    <w:rsid w:val="006D2E11"/>
    <w:rsid w:val="006D37A5"/>
    <w:rsid w:val="006D4615"/>
    <w:rsid w:val="006D494E"/>
    <w:rsid w:val="006D677D"/>
    <w:rsid w:val="006D6B26"/>
    <w:rsid w:val="006D70CB"/>
    <w:rsid w:val="006E011C"/>
    <w:rsid w:val="006E09A0"/>
    <w:rsid w:val="006E1CCE"/>
    <w:rsid w:val="006E2081"/>
    <w:rsid w:val="006E3776"/>
    <w:rsid w:val="006E3A5D"/>
    <w:rsid w:val="006E5CC4"/>
    <w:rsid w:val="006E6BAD"/>
    <w:rsid w:val="006E7918"/>
    <w:rsid w:val="006E7F2D"/>
    <w:rsid w:val="006F2524"/>
    <w:rsid w:val="006F4BE4"/>
    <w:rsid w:val="006F4DCD"/>
    <w:rsid w:val="006F591C"/>
    <w:rsid w:val="00701AEF"/>
    <w:rsid w:val="00701B06"/>
    <w:rsid w:val="00702655"/>
    <w:rsid w:val="00703C1A"/>
    <w:rsid w:val="00704662"/>
    <w:rsid w:val="0070560D"/>
    <w:rsid w:val="00705DD3"/>
    <w:rsid w:val="00706011"/>
    <w:rsid w:val="00706764"/>
    <w:rsid w:val="007078C2"/>
    <w:rsid w:val="0071052D"/>
    <w:rsid w:val="00710B17"/>
    <w:rsid w:val="007115D6"/>
    <w:rsid w:val="007125D2"/>
    <w:rsid w:val="007133C1"/>
    <w:rsid w:val="0071389E"/>
    <w:rsid w:val="00713BD6"/>
    <w:rsid w:val="00714534"/>
    <w:rsid w:val="00716258"/>
    <w:rsid w:val="007177E7"/>
    <w:rsid w:val="00717C4E"/>
    <w:rsid w:val="00720F86"/>
    <w:rsid w:val="00721017"/>
    <w:rsid w:val="00721F54"/>
    <w:rsid w:val="0072285C"/>
    <w:rsid w:val="00722CE8"/>
    <w:rsid w:val="00723BDE"/>
    <w:rsid w:val="0072462E"/>
    <w:rsid w:val="0072477C"/>
    <w:rsid w:val="00724824"/>
    <w:rsid w:val="0072516E"/>
    <w:rsid w:val="007253F5"/>
    <w:rsid w:val="0072588A"/>
    <w:rsid w:val="00726B5C"/>
    <w:rsid w:val="007270D9"/>
    <w:rsid w:val="00727548"/>
    <w:rsid w:val="00727E1A"/>
    <w:rsid w:val="007303CF"/>
    <w:rsid w:val="00730746"/>
    <w:rsid w:val="00730E09"/>
    <w:rsid w:val="00731DB5"/>
    <w:rsid w:val="0073280F"/>
    <w:rsid w:val="0073300B"/>
    <w:rsid w:val="007332CD"/>
    <w:rsid w:val="00733687"/>
    <w:rsid w:val="0073383C"/>
    <w:rsid w:val="0073386D"/>
    <w:rsid w:val="00733A2E"/>
    <w:rsid w:val="00734C3F"/>
    <w:rsid w:val="00734E0D"/>
    <w:rsid w:val="00734FC8"/>
    <w:rsid w:val="00735A28"/>
    <w:rsid w:val="00736F3C"/>
    <w:rsid w:val="0073700E"/>
    <w:rsid w:val="00737D63"/>
    <w:rsid w:val="00737F10"/>
    <w:rsid w:val="0074025D"/>
    <w:rsid w:val="007404B4"/>
    <w:rsid w:val="007460FE"/>
    <w:rsid w:val="00746632"/>
    <w:rsid w:val="00747076"/>
    <w:rsid w:val="0074750B"/>
    <w:rsid w:val="00751070"/>
    <w:rsid w:val="00752EA1"/>
    <w:rsid w:val="00754135"/>
    <w:rsid w:val="007542E5"/>
    <w:rsid w:val="007602F0"/>
    <w:rsid w:val="00760391"/>
    <w:rsid w:val="007608CC"/>
    <w:rsid w:val="00761E16"/>
    <w:rsid w:val="00762EEC"/>
    <w:rsid w:val="00763EC9"/>
    <w:rsid w:val="00765082"/>
    <w:rsid w:val="007653A3"/>
    <w:rsid w:val="007721AE"/>
    <w:rsid w:val="00772885"/>
    <w:rsid w:val="00772D66"/>
    <w:rsid w:val="00773986"/>
    <w:rsid w:val="007744A9"/>
    <w:rsid w:val="007753A6"/>
    <w:rsid w:val="00775ABF"/>
    <w:rsid w:val="00775F05"/>
    <w:rsid w:val="00777769"/>
    <w:rsid w:val="007803B1"/>
    <w:rsid w:val="00780AFF"/>
    <w:rsid w:val="00780F76"/>
    <w:rsid w:val="00782E01"/>
    <w:rsid w:val="007830FD"/>
    <w:rsid w:val="007832F5"/>
    <w:rsid w:val="0078489F"/>
    <w:rsid w:val="00785C39"/>
    <w:rsid w:val="00786BE4"/>
    <w:rsid w:val="00786FB7"/>
    <w:rsid w:val="00787149"/>
    <w:rsid w:val="00790E7F"/>
    <w:rsid w:val="0079183C"/>
    <w:rsid w:val="00791DDC"/>
    <w:rsid w:val="0079214F"/>
    <w:rsid w:val="00792BEE"/>
    <w:rsid w:val="00792F92"/>
    <w:rsid w:val="0079334B"/>
    <w:rsid w:val="0079387B"/>
    <w:rsid w:val="00794B61"/>
    <w:rsid w:val="007955E6"/>
    <w:rsid w:val="00797443"/>
    <w:rsid w:val="00797C8C"/>
    <w:rsid w:val="007A00C2"/>
    <w:rsid w:val="007A1294"/>
    <w:rsid w:val="007A1DB9"/>
    <w:rsid w:val="007A2131"/>
    <w:rsid w:val="007A422D"/>
    <w:rsid w:val="007A51EB"/>
    <w:rsid w:val="007A5CF6"/>
    <w:rsid w:val="007A6A79"/>
    <w:rsid w:val="007A700A"/>
    <w:rsid w:val="007A7924"/>
    <w:rsid w:val="007A7DBB"/>
    <w:rsid w:val="007B0253"/>
    <w:rsid w:val="007B0BDE"/>
    <w:rsid w:val="007B1568"/>
    <w:rsid w:val="007B1A8A"/>
    <w:rsid w:val="007B2E92"/>
    <w:rsid w:val="007B3876"/>
    <w:rsid w:val="007B3D11"/>
    <w:rsid w:val="007B5D9E"/>
    <w:rsid w:val="007B6CAD"/>
    <w:rsid w:val="007B7F08"/>
    <w:rsid w:val="007C0256"/>
    <w:rsid w:val="007C337B"/>
    <w:rsid w:val="007C4DD7"/>
    <w:rsid w:val="007C6979"/>
    <w:rsid w:val="007C7021"/>
    <w:rsid w:val="007C746F"/>
    <w:rsid w:val="007C7788"/>
    <w:rsid w:val="007D01C9"/>
    <w:rsid w:val="007D0318"/>
    <w:rsid w:val="007D19AD"/>
    <w:rsid w:val="007D212E"/>
    <w:rsid w:val="007D233E"/>
    <w:rsid w:val="007D2475"/>
    <w:rsid w:val="007D5624"/>
    <w:rsid w:val="007D563B"/>
    <w:rsid w:val="007D5BBE"/>
    <w:rsid w:val="007D68EE"/>
    <w:rsid w:val="007D7BFA"/>
    <w:rsid w:val="007E101E"/>
    <w:rsid w:val="007E11BA"/>
    <w:rsid w:val="007E307C"/>
    <w:rsid w:val="007E4F02"/>
    <w:rsid w:val="007E7285"/>
    <w:rsid w:val="007E7586"/>
    <w:rsid w:val="007E76F8"/>
    <w:rsid w:val="007F0B4F"/>
    <w:rsid w:val="007F0B79"/>
    <w:rsid w:val="007F1197"/>
    <w:rsid w:val="007F2B9D"/>
    <w:rsid w:val="007F3164"/>
    <w:rsid w:val="007F382B"/>
    <w:rsid w:val="007F4569"/>
    <w:rsid w:val="007F5309"/>
    <w:rsid w:val="007F530A"/>
    <w:rsid w:val="007F540B"/>
    <w:rsid w:val="007F5FE1"/>
    <w:rsid w:val="007F68B9"/>
    <w:rsid w:val="00800062"/>
    <w:rsid w:val="00800FB3"/>
    <w:rsid w:val="0080205A"/>
    <w:rsid w:val="00802748"/>
    <w:rsid w:val="00805CCB"/>
    <w:rsid w:val="008068B7"/>
    <w:rsid w:val="0081143A"/>
    <w:rsid w:val="0081156E"/>
    <w:rsid w:val="00811C84"/>
    <w:rsid w:val="008130AD"/>
    <w:rsid w:val="00814692"/>
    <w:rsid w:val="00815FA1"/>
    <w:rsid w:val="008161DA"/>
    <w:rsid w:val="0081628A"/>
    <w:rsid w:val="00821078"/>
    <w:rsid w:val="00821630"/>
    <w:rsid w:val="00822F8F"/>
    <w:rsid w:val="00823F7E"/>
    <w:rsid w:val="00825CBE"/>
    <w:rsid w:val="00826DF1"/>
    <w:rsid w:val="00826FFC"/>
    <w:rsid w:val="00830BFD"/>
    <w:rsid w:val="008318D0"/>
    <w:rsid w:val="00832DF7"/>
    <w:rsid w:val="00833CB2"/>
    <w:rsid w:val="008342FA"/>
    <w:rsid w:val="008357D7"/>
    <w:rsid w:val="0083614D"/>
    <w:rsid w:val="00836343"/>
    <w:rsid w:val="008363E2"/>
    <w:rsid w:val="00836E47"/>
    <w:rsid w:val="00841539"/>
    <w:rsid w:val="008419D7"/>
    <w:rsid w:val="00841B87"/>
    <w:rsid w:val="00842E36"/>
    <w:rsid w:val="00842F3E"/>
    <w:rsid w:val="008434A9"/>
    <w:rsid w:val="00843CEF"/>
    <w:rsid w:val="0084410C"/>
    <w:rsid w:val="00845654"/>
    <w:rsid w:val="008469BD"/>
    <w:rsid w:val="00850DBF"/>
    <w:rsid w:val="008533A7"/>
    <w:rsid w:val="008549C7"/>
    <w:rsid w:val="00854DB5"/>
    <w:rsid w:val="00854EB9"/>
    <w:rsid w:val="00855170"/>
    <w:rsid w:val="008556AB"/>
    <w:rsid w:val="00857058"/>
    <w:rsid w:val="00857F89"/>
    <w:rsid w:val="00860CB6"/>
    <w:rsid w:val="00861487"/>
    <w:rsid w:val="008615A6"/>
    <w:rsid w:val="00863CA4"/>
    <w:rsid w:val="00864807"/>
    <w:rsid w:val="00865AB0"/>
    <w:rsid w:val="008662B7"/>
    <w:rsid w:val="00866E9D"/>
    <w:rsid w:val="00870138"/>
    <w:rsid w:val="00870821"/>
    <w:rsid w:val="0087214C"/>
    <w:rsid w:val="008722B8"/>
    <w:rsid w:val="008726CC"/>
    <w:rsid w:val="0087296C"/>
    <w:rsid w:val="0087321E"/>
    <w:rsid w:val="00873399"/>
    <w:rsid w:val="00873E57"/>
    <w:rsid w:val="00874A2B"/>
    <w:rsid w:val="00874D42"/>
    <w:rsid w:val="00875178"/>
    <w:rsid w:val="00877403"/>
    <w:rsid w:val="00880BBF"/>
    <w:rsid w:val="00883D9F"/>
    <w:rsid w:val="00887187"/>
    <w:rsid w:val="008909F0"/>
    <w:rsid w:val="00890E94"/>
    <w:rsid w:val="00891235"/>
    <w:rsid w:val="008918B2"/>
    <w:rsid w:val="00893AE9"/>
    <w:rsid w:val="008949E3"/>
    <w:rsid w:val="00896826"/>
    <w:rsid w:val="008971E4"/>
    <w:rsid w:val="0089745B"/>
    <w:rsid w:val="008975AD"/>
    <w:rsid w:val="008A03BE"/>
    <w:rsid w:val="008A1CA7"/>
    <w:rsid w:val="008A2AFB"/>
    <w:rsid w:val="008A30DE"/>
    <w:rsid w:val="008A33BE"/>
    <w:rsid w:val="008A3DEB"/>
    <w:rsid w:val="008A40D2"/>
    <w:rsid w:val="008A5381"/>
    <w:rsid w:val="008A5D97"/>
    <w:rsid w:val="008A65DB"/>
    <w:rsid w:val="008A788B"/>
    <w:rsid w:val="008A7C66"/>
    <w:rsid w:val="008B04C2"/>
    <w:rsid w:val="008B0AD2"/>
    <w:rsid w:val="008B2340"/>
    <w:rsid w:val="008B2D14"/>
    <w:rsid w:val="008B45F2"/>
    <w:rsid w:val="008B69FE"/>
    <w:rsid w:val="008C1A7C"/>
    <w:rsid w:val="008C2F5F"/>
    <w:rsid w:val="008C35A6"/>
    <w:rsid w:val="008C37A8"/>
    <w:rsid w:val="008C59E3"/>
    <w:rsid w:val="008C5C07"/>
    <w:rsid w:val="008C6A4A"/>
    <w:rsid w:val="008C7FB6"/>
    <w:rsid w:val="008D0096"/>
    <w:rsid w:val="008D02AF"/>
    <w:rsid w:val="008D1407"/>
    <w:rsid w:val="008D30E4"/>
    <w:rsid w:val="008D48E4"/>
    <w:rsid w:val="008D4AC8"/>
    <w:rsid w:val="008D5401"/>
    <w:rsid w:val="008D5534"/>
    <w:rsid w:val="008D719E"/>
    <w:rsid w:val="008D7994"/>
    <w:rsid w:val="008D79FF"/>
    <w:rsid w:val="008E1B5C"/>
    <w:rsid w:val="008E32A6"/>
    <w:rsid w:val="008E377F"/>
    <w:rsid w:val="008E469E"/>
    <w:rsid w:val="008F1F59"/>
    <w:rsid w:val="008F1FE8"/>
    <w:rsid w:val="008F42E9"/>
    <w:rsid w:val="008F61CA"/>
    <w:rsid w:val="008F7FFA"/>
    <w:rsid w:val="0090079C"/>
    <w:rsid w:val="00900CE9"/>
    <w:rsid w:val="00902B2B"/>
    <w:rsid w:val="00902F25"/>
    <w:rsid w:val="009030DE"/>
    <w:rsid w:val="009043E1"/>
    <w:rsid w:val="00904740"/>
    <w:rsid w:val="00905DBD"/>
    <w:rsid w:val="00905E4A"/>
    <w:rsid w:val="00906D46"/>
    <w:rsid w:val="00907D11"/>
    <w:rsid w:val="009108C0"/>
    <w:rsid w:val="0091105A"/>
    <w:rsid w:val="0091126C"/>
    <w:rsid w:val="00911894"/>
    <w:rsid w:val="009119E9"/>
    <w:rsid w:val="00912033"/>
    <w:rsid w:val="00912F0E"/>
    <w:rsid w:val="00913564"/>
    <w:rsid w:val="00916308"/>
    <w:rsid w:val="00917716"/>
    <w:rsid w:val="00917C2E"/>
    <w:rsid w:val="00920743"/>
    <w:rsid w:val="00920DBC"/>
    <w:rsid w:val="00924876"/>
    <w:rsid w:val="00924E67"/>
    <w:rsid w:val="00924FD2"/>
    <w:rsid w:val="00925C40"/>
    <w:rsid w:val="00927542"/>
    <w:rsid w:val="00927659"/>
    <w:rsid w:val="009277D0"/>
    <w:rsid w:val="00927838"/>
    <w:rsid w:val="00927A53"/>
    <w:rsid w:val="00930256"/>
    <w:rsid w:val="00930809"/>
    <w:rsid w:val="00930885"/>
    <w:rsid w:val="00930FB2"/>
    <w:rsid w:val="00931E02"/>
    <w:rsid w:val="009321DA"/>
    <w:rsid w:val="0093268E"/>
    <w:rsid w:val="009330D7"/>
    <w:rsid w:val="009342C1"/>
    <w:rsid w:val="00935904"/>
    <w:rsid w:val="00935D89"/>
    <w:rsid w:val="00942A0C"/>
    <w:rsid w:val="00942E88"/>
    <w:rsid w:val="00944127"/>
    <w:rsid w:val="00944D2A"/>
    <w:rsid w:val="009465F8"/>
    <w:rsid w:val="00947607"/>
    <w:rsid w:val="009478D0"/>
    <w:rsid w:val="009519AD"/>
    <w:rsid w:val="00952425"/>
    <w:rsid w:val="009525E0"/>
    <w:rsid w:val="009531C8"/>
    <w:rsid w:val="009533B3"/>
    <w:rsid w:val="0095438B"/>
    <w:rsid w:val="00955076"/>
    <w:rsid w:val="009564D7"/>
    <w:rsid w:val="00956D86"/>
    <w:rsid w:val="009600A3"/>
    <w:rsid w:val="00960466"/>
    <w:rsid w:val="00960578"/>
    <w:rsid w:val="009629A7"/>
    <w:rsid w:val="00962E32"/>
    <w:rsid w:val="00963328"/>
    <w:rsid w:val="00963725"/>
    <w:rsid w:val="009655FC"/>
    <w:rsid w:val="00965B8B"/>
    <w:rsid w:val="00965FE8"/>
    <w:rsid w:val="00966D62"/>
    <w:rsid w:val="009672B4"/>
    <w:rsid w:val="00971E5E"/>
    <w:rsid w:val="00973106"/>
    <w:rsid w:val="0097383F"/>
    <w:rsid w:val="00974745"/>
    <w:rsid w:val="00976BD9"/>
    <w:rsid w:val="00980FE5"/>
    <w:rsid w:val="00981B18"/>
    <w:rsid w:val="009843ED"/>
    <w:rsid w:val="009869D2"/>
    <w:rsid w:val="00986F75"/>
    <w:rsid w:val="00987BCC"/>
    <w:rsid w:val="00987BF1"/>
    <w:rsid w:val="00987F8E"/>
    <w:rsid w:val="00991748"/>
    <w:rsid w:val="00991AB3"/>
    <w:rsid w:val="00992247"/>
    <w:rsid w:val="009942C2"/>
    <w:rsid w:val="00994BED"/>
    <w:rsid w:val="009962FE"/>
    <w:rsid w:val="00996A01"/>
    <w:rsid w:val="00996F07"/>
    <w:rsid w:val="00997832"/>
    <w:rsid w:val="009A1475"/>
    <w:rsid w:val="009A344B"/>
    <w:rsid w:val="009A36FE"/>
    <w:rsid w:val="009A391A"/>
    <w:rsid w:val="009A3AF7"/>
    <w:rsid w:val="009A400C"/>
    <w:rsid w:val="009A561D"/>
    <w:rsid w:val="009A680B"/>
    <w:rsid w:val="009A72F8"/>
    <w:rsid w:val="009A7352"/>
    <w:rsid w:val="009A7F28"/>
    <w:rsid w:val="009B0234"/>
    <w:rsid w:val="009B074B"/>
    <w:rsid w:val="009B36E7"/>
    <w:rsid w:val="009B4CFD"/>
    <w:rsid w:val="009B508D"/>
    <w:rsid w:val="009B70E0"/>
    <w:rsid w:val="009B7120"/>
    <w:rsid w:val="009C0449"/>
    <w:rsid w:val="009C1064"/>
    <w:rsid w:val="009C1D67"/>
    <w:rsid w:val="009C2307"/>
    <w:rsid w:val="009C4AF5"/>
    <w:rsid w:val="009D0670"/>
    <w:rsid w:val="009D0BCE"/>
    <w:rsid w:val="009D13A3"/>
    <w:rsid w:val="009D1EFC"/>
    <w:rsid w:val="009D217A"/>
    <w:rsid w:val="009D3FA3"/>
    <w:rsid w:val="009D6BD2"/>
    <w:rsid w:val="009D7C5E"/>
    <w:rsid w:val="009E06EF"/>
    <w:rsid w:val="009E3841"/>
    <w:rsid w:val="009E3C37"/>
    <w:rsid w:val="009E4171"/>
    <w:rsid w:val="009E53D1"/>
    <w:rsid w:val="009E53FD"/>
    <w:rsid w:val="009E63DE"/>
    <w:rsid w:val="009E6EAA"/>
    <w:rsid w:val="009E7D99"/>
    <w:rsid w:val="009F1B67"/>
    <w:rsid w:val="009F29FD"/>
    <w:rsid w:val="009F2AC7"/>
    <w:rsid w:val="009F2D17"/>
    <w:rsid w:val="009F3762"/>
    <w:rsid w:val="009F42E6"/>
    <w:rsid w:val="009F5767"/>
    <w:rsid w:val="009F5B62"/>
    <w:rsid w:val="009F5E33"/>
    <w:rsid w:val="009F6ED7"/>
    <w:rsid w:val="009F7019"/>
    <w:rsid w:val="00A00C0C"/>
    <w:rsid w:val="00A01E4A"/>
    <w:rsid w:val="00A0473E"/>
    <w:rsid w:val="00A04E4C"/>
    <w:rsid w:val="00A05D3B"/>
    <w:rsid w:val="00A06181"/>
    <w:rsid w:val="00A06300"/>
    <w:rsid w:val="00A07402"/>
    <w:rsid w:val="00A07786"/>
    <w:rsid w:val="00A07E49"/>
    <w:rsid w:val="00A1099D"/>
    <w:rsid w:val="00A12DFA"/>
    <w:rsid w:val="00A1455F"/>
    <w:rsid w:val="00A1487B"/>
    <w:rsid w:val="00A15D11"/>
    <w:rsid w:val="00A16B30"/>
    <w:rsid w:val="00A16F46"/>
    <w:rsid w:val="00A2092A"/>
    <w:rsid w:val="00A20A0E"/>
    <w:rsid w:val="00A21648"/>
    <w:rsid w:val="00A21977"/>
    <w:rsid w:val="00A2272B"/>
    <w:rsid w:val="00A233F2"/>
    <w:rsid w:val="00A24117"/>
    <w:rsid w:val="00A249AC"/>
    <w:rsid w:val="00A24ADA"/>
    <w:rsid w:val="00A25AFF"/>
    <w:rsid w:val="00A30213"/>
    <w:rsid w:val="00A30962"/>
    <w:rsid w:val="00A32392"/>
    <w:rsid w:val="00A32E1B"/>
    <w:rsid w:val="00A33335"/>
    <w:rsid w:val="00A3449F"/>
    <w:rsid w:val="00A362CE"/>
    <w:rsid w:val="00A36EDB"/>
    <w:rsid w:val="00A37104"/>
    <w:rsid w:val="00A37908"/>
    <w:rsid w:val="00A37E95"/>
    <w:rsid w:val="00A40814"/>
    <w:rsid w:val="00A40E3C"/>
    <w:rsid w:val="00A40F5C"/>
    <w:rsid w:val="00A42423"/>
    <w:rsid w:val="00A4292A"/>
    <w:rsid w:val="00A43BC1"/>
    <w:rsid w:val="00A448A9"/>
    <w:rsid w:val="00A44F0C"/>
    <w:rsid w:val="00A45AB0"/>
    <w:rsid w:val="00A460D7"/>
    <w:rsid w:val="00A4727F"/>
    <w:rsid w:val="00A50174"/>
    <w:rsid w:val="00A51F6A"/>
    <w:rsid w:val="00A54144"/>
    <w:rsid w:val="00A54888"/>
    <w:rsid w:val="00A5665A"/>
    <w:rsid w:val="00A56BB7"/>
    <w:rsid w:val="00A56BEC"/>
    <w:rsid w:val="00A60283"/>
    <w:rsid w:val="00A6104E"/>
    <w:rsid w:val="00A6115F"/>
    <w:rsid w:val="00A6225C"/>
    <w:rsid w:val="00A62D39"/>
    <w:rsid w:val="00A63843"/>
    <w:rsid w:val="00A6391C"/>
    <w:rsid w:val="00A65285"/>
    <w:rsid w:val="00A66E6D"/>
    <w:rsid w:val="00A7000E"/>
    <w:rsid w:val="00A7014D"/>
    <w:rsid w:val="00A70ED8"/>
    <w:rsid w:val="00A72861"/>
    <w:rsid w:val="00A7293F"/>
    <w:rsid w:val="00A73071"/>
    <w:rsid w:val="00A73204"/>
    <w:rsid w:val="00A7332F"/>
    <w:rsid w:val="00A7410A"/>
    <w:rsid w:val="00A74481"/>
    <w:rsid w:val="00A74B5C"/>
    <w:rsid w:val="00A74BBD"/>
    <w:rsid w:val="00A75287"/>
    <w:rsid w:val="00A76443"/>
    <w:rsid w:val="00A76E60"/>
    <w:rsid w:val="00A82668"/>
    <w:rsid w:val="00A862AD"/>
    <w:rsid w:val="00A875DF"/>
    <w:rsid w:val="00A87763"/>
    <w:rsid w:val="00A901E9"/>
    <w:rsid w:val="00A906F4"/>
    <w:rsid w:val="00A907EE"/>
    <w:rsid w:val="00A90A0C"/>
    <w:rsid w:val="00A90BDE"/>
    <w:rsid w:val="00A912DA"/>
    <w:rsid w:val="00A91C42"/>
    <w:rsid w:val="00A92FDB"/>
    <w:rsid w:val="00A93820"/>
    <w:rsid w:val="00A939C1"/>
    <w:rsid w:val="00A942F8"/>
    <w:rsid w:val="00A94C6C"/>
    <w:rsid w:val="00A94D25"/>
    <w:rsid w:val="00A96A85"/>
    <w:rsid w:val="00AA2695"/>
    <w:rsid w:val="00AA3203"/>
    <w:rsid w:val="00AA5008"/>
    <w:rsid w:val="00AA5CFF"/>
    <w:rsid w:val="00AA7BBF"/>
    <w:rsid w:val="00AA7D0D"/>
    <w:rsid w:val="00AB06F0"/>
    <w:rsid w:val="00AB0B45"/>
    <w:rsid w:val="00AB2D91"/>
    <w:rsid w:val="00AB33D4"/>
    <w:rsid w:val="00AB3CC4"/>
    <w:rsid w:val="00AB4A47"/>
    <w:rsid w:val="00AB4C5E"/>
    <w:rsid w:val="00AB5CBC"/>
    <w:rsid w:val="00AC07A7"/>
    <w:rsid w:val="00AC0D4B"/>
    <w:rsid w:val="00AC11FE"/>
    <w:rsid w:val="00AC12D0"/>
    <w:rsid w:val="00AC3479"/>
    <w:rsid w:val="00AC3821"/>
    <w:rsid w:val="00AC59B2"/>
    <w:rsid w:val="00AD1CC4"/>
    <w:rsid w:val="00AD2257"/>
    <w:rsid w:val="00AD2528"/>
    <w:rsid w:val="00AD2965"/>
    <w:rsid w:val="00AD2F79"/>
    <w:rsid w:val="00AD3CDD"/>
    <w:rsid w:val="00AD3E06"/>
    <w:rsid w:val="00AD4417"/>
    <w:rsid w:val="00AD4E2A"/>
    <w:rsid w:val="00AD5267"/>
    <w:rsid w:val="00AD5EC2"/>
    <w:rsid w:val="00AD6017"/>
    <w:rsid w:val="00AD67B3"/>
    <w:rsid w:val="00AE34D9"/>
    <w:rsid w:val="00AE41EF"/>
    <w:rsid w:val="00AE4BED"/>
    <w:rsid w:val="00AE5120"/>
    <w:rsid w:val="00AE67AE"/>
    <w:rsid w:val="00AF186A"/>
    <w:rsid w:val="00AF202D"/>
    <w:rsid w:val="00AF231B"/>
    <w:rsid w:val="00AF2907"/>
    <w:rsid w:val="00AF3166"/>
    <w:rsid w:val="00AF4423"/>
    <w:rsid w:val="00AF456A"/>
    <w:rsid w:val="00AF5EF8"/>
    <w:rsid w:val="00AF7034"/>
    <w:rsid w:val="00AF74E7"/>
    <w:rsid w:val="00AF7CFD"/>
    <w:rsid w:val="00B01378"/>
    <w:rsid w:val="00B01DB9"/>
    <w:rsid w:val="00B02322"/>
    <w:rsid w:val="00B0234B"/>
    <w:rsid w:val="00B02394"/>
    <w:rsid w:val="00B045CA"/>
    <w:rsid w:val="00B05361"/>
    <w:rsid w:val="00B05AA1"/>
    <w:rsid w:val="00B05B16"/>
    <w:rsid w:val="00B05E1C"/>
    <w:rsid w:val="00B060AE"/>
    <w:rsid w:val="00B06B05"/>
    <w:rsid w:val="00B10B3C"/>
    <w:rsid w:val="00B11E74"/>
    <w:rsid w:val="00B123D6"/>
    <w:rsid w:val="00B1358A"/>
    <w:rsid w:val="00B137F9"/>
    <w:rsid w:val="00B160FB"/>
    <w:rsid w:val="00B17F25"/>
    <w:rsid w:val="00B202F3"/>
    <w:rsid w:val="00B22047"/>
    <w:rsid w:val="00B220DE"/>
    <w:rsid w:val="00B234C2"/>
    <w:rsid w:val="00B23FC3"/>
    <w:rsid w:val="00B24AC3"/>
    <w:rsid w:val="00B26FC5"/>
    <w:rsid w:val="00B277DA"/>
    <w:rsid w:val="00B30CD7"/>
    <w:rsid w:val="00B30F89"/>
    <w:rsid w:val="00B31F60"/>
    <w:rsid w:val="00B349EC"/>
    <w:rsid w:val="00B34C41"/>
    <w:rsid w:val="00B3659E"/>
    <w:rsid w:val="00B371AA"/>
    <w:rsid w:val="00B37A17"/>
    <w:rsid w:val="00B37CDA"/>
    <w:rsid w:val="00B409E6"/>
    <w:rsid w:val="00B41B0C"/>
    <w:rsid w:val="00B42533"/>
    <w:rsid w:val="00B444FB"/>
    <w:rsid w:val="00B44A0E"/>
    <w:rsid w:val="00B450B5"/>
    <w:rsid w:val="00B452E7"/>
    <w:rsid w:val="00B50D76"/>
    <w:rsid w:val="00B51CB7"/>
    <w:rsid w:val="00B52568"/>
    <w:rsid w:val="00B52610"/>
    <w:rsid w:val="00B53132"/>
    <w:rsid w:val="00B53401"/>
    <w:rsid w:val="00B55C6B"/>
    <w:rsid w:val="00B55DF2"/>
    <w:rsid w:val="00B6005A"/>
    <w:rsid w:val="00B60DA0"/>
    <w:rsid w:val="00B60FE8"/>
    <w:rsid w:val="00B610F4"/>
    <w:rsid w:val="00B611E3"/>
    <w:rsid w:val="00B6367A"/>
    <w:rsid w:val="00B653ED"/>
    <w:rsid w:val="00B65503"/>
    <w:rsid w:val="00B6695E"/>
    <w:rsid w:val="00B70D75"/>
    <w:rsid w:val="00B75DD2"/>
    <w:rsid w:val="00B7636F"/>
    <w:rsid w:val="00B7675F"/>
    <w:rsid w:val="00B804B8"/>
    <w:rsid w:val="00B8211A"/>
    <w:rsid w:val="00B8230E"/>
    <w:rsid w:val="00B82B7E"/>
    <w:rsid w:val="00B82DFB"/>
    <w:rsid w:val="00B8565E"/>
    <w:rsid w:val="00B860FB"/>
    <w:rsid w:val="00B87AB1"/>
    <w:rsid w:val="00B90473"/>
    <w:rsid w:val="00B911DE"/>
    <w:rsid w:val="00B91D68"/>
    <w:rsid w:val="00B920F5"/>
    <w:rsid w:val="00B9283F"/>
    <w:rsid w:val="00B931F6"/>
    <w:rsid w:val="00B93406"/>
    <w:rsid w:val="00B93921"/>
    <w:rsid w:val="00B93955"/>
    <w:rsid w:val="00B9481D"/>
    <w:rsid w:val="00B94B4A"/>
    <w:rsid w:val="00B94FE1"/>
    <w:rsid w:val="00B95E40"/>
    <w:rsid w:val="00B96DFD"/>
    <w:rsid w:val="00B97265"/>
    <w:rsid w:val="00B97267"/>
    <w:rsid w:val="00BA0443"/>
    <w:rsid w:val="00BA0A47"/>
    <w:rsid w:val="00BA1DDD"/>
    <w:rsid w:val="00BA3873"/>
    <w:rsid w:val="00BA425D"/>
    <w:rsid w:val="00BA481C"/>
    <w:rsid w:val="00BA59C4"/>
    <w:rsid w:val="00BA6F59"/>
    <w:rsid w:val="00BB0DF3"/>
    <w:rsid w:val="00BB1013"/>
    <w:rsid w:val="00BB1A68"/>
    <w:rsid w:val="00BB4CF5"/>
    <w:rsid w:val="00BB6234"/>
    <w:rsid w:val="00BB7C64"/>
    <w:rsid w:val="00BC34D7"/>
    <w:rsid w:val="00BC386B"/>
    <w:rsid w:val="00BC3F8E"/>
    <w:rsid w:val="00BC512E"/>
    <w:rsid w:val="00BC614A"/>
    <w:rsid w:val="00BC69A1"/>
    <w:rsid w:val="00BC6DCF"/>
    <w:rsid w:val="00BD005D"/>
    <w:rsid w:val="00BD1189"/>
    <w:rsid w:val="00BD36C1"/>
    <w:rsid w:val="00BD59BB"/>
    <w:rsid w:val="00BE0732"/>
    <w:rsid w:val="00BE53E4"/>
    <w:rsid w:val="00BE551B"/>
    <w:rsid w:val="00BE73C6"/>
    <w:rsid w:val="00BF0E7C"/>
    <w:rsid w:val="00BF1132"/>
    <w:rsid w:val="00BF193E"/>
    <w:rsid w:val="00BF248C"/>
    <w:rsid w:val="00BF278E"/>
    <w:rsid w:val="00BF2F11"/>
    <w:rsid w:val="00BF3400"/>
    <w:rsid w:val="00BF3CE5"/>
    <w:rsid w:val="00BF434E"/>
    <w:rsid w:val="00BF5CB3"/>
    <w:rsid w:val="00BF5CDA"/>
    <w:rsid w:val="00BF5D42"/>
    <w:rsid w:val="00BF6264"/>
    <w:rsid w:val="00BF6A95"/>
    <w:rsid w:val="00BF74C9"/>
    <w:rsid w:val="00C005EF"/>
    <w:rsid w:val="00C0131F"/>
    <w:rsid w:val="00C01AA6"/>
    <w:rsid w:val="00C029B0"/>
    <w:rsid w:val="00C03C6B"/>
    <w:rsid w:val="00C04352"/>
    <w:rsid w:val="00C06C23"/>
    <w:rsid w:val="00C1022F"/>
    <w:rsid w:val="00C10ACF"/>
    <w:rsid w:val="00C1183E"/>
    <w:rsid w:val="00C11EA0"/>
    <w:rsid w:val="00C11F7F"/>
    <w:rsid w:val="00C124ED"/>
    <w:rsid w:val="00C13242"/>
    <w:rsid w:val="00C13952"/>
    <w:rsid w:val="00C15FFF"/>
    <w:rsid w:val="00C171D6"/>
    <w:rsid w:val="00C176D9"/>
    <w:rsid w:val="00C17958"/>
    <w:rsid w:val="00C20003"/>
    <w:rsid w:val="00C2362D"/>
    <w:rsid w:val="00C25103"/>
    <w:rsid w:val="00C26221"/>
    <w:rsid w:val="00C267F6"/>
    <w:rsid w:val="00C26DE6"/>
    <w:rsid w:val="00C27069"/>
    <w:rsid w:val="00C30785"/>
    <w:rsid w:val="00C311E8"/>
    <w:rsid w:val="00C317E2"/>
    <w:rsid w:val="00C31B01"/>
    <w:rsid w:val="00C3315A"/>
    <w:rsid w:val="00C34428"/>
    <w:rsid w:val="00C34C7F"/>
    <w:rsid w:val="00C3568F"/>
    <w:rsid w:val="00C40E23"/>
    <w:rsid w:val="00C42AE3"/>
    <w:rsid w:val="00C42BCA"/>
    <w:rsid w:val="00C43847"/>
    <w:rsid w:val="00C43924"/>
    <w:rsid w:val="00C43E15"/>
    <w:rsid w:val="00C44181"/>
    <w:rsid w:val="00C44344"/>
    <w:rsid w:val="00C4640E"/>
    <w:rsid w:val="00C46485"/>
    <w:rsid w:val="00C47BF1"/>
    <w:rsid w:val="00C502AA"/>
    <w:rsid w:val="00C51647"/>
    <w:rsid w:val="00C52336"/>
    <w:rsid w:val="00C52DC4"/>
    <w:rsid w:val="00C531F4"/>
    <w:rsid w:val="00C5393A"/>
    <w:rsid w:val="00C53FC0"/>
    <w:rsid w:val="00C5426A"/>
    <w:rsid w:val="00C5470F"/>
    <w:rsid w:val="00C558FD"/>
    <w:rsid w:val="00C603A0"/>
    <w:rsid w:val="00C6159E"/>
    <w:rsid w:val="00C616D0"/>
    <w:rsid w:val="00C6230C"/>
    <w:rsid w:val="00C63639"/>
    <w:rsid w:val="00C63BC4"/>
    <w:rsid w:val="00C63C2A"/>
    <w:rsid w:val="00C63CDC"/>
    <w:rsid w:val="00C64207"/>
    <w:rsid w:val="00C646A2"/>
    <w:rsid w:val="00C6544F"/>
    <w:rsid w:val="00C665EA"/>
    <w:rsid w:val="00C667BB"/>
    <w:rsid w:val="00C6754E"/>
    <w:rsid w:val="00C70650"/>
    <w:rsid w:val="00C70B48"/>
    <w:rsid w:val="00C72323"/>
    <w:rsid w:val="00C73863"/>
    <w:rsid w:val="00C7575D"/>
    <w:rsid w:val="00C805E8"/>
    <w:rsid w:val="00C80FFE"/>
    <w:rsid w:val="00C81054"/>
    <w:rsid w:val="00C8107B"/>
    <w:rsid w:val="00C8311C"/>
    <w:rsid w:val="00C83264"/>
    <w:rsid w:val="00C8445D"/>
    <w:rsid w:val="00C845F5"/>
    <w:rsid w:val="00C84812"/>
    <w:rsid w:val="00C84C58"/>
    <w:rsid w:val="00C861AB"/>
    <w:rsid w:val="00C872A5"/>
    <w:rsid w:val="00C90BBB"/>
    <w:rsid w:val="00C923B0"/>
    <w:rsid w:val="00C9472C"/>
    <w:rsid w:val="00C9550F"/>
    <w:rsid w:val="00C95793"/>
    <w:rsid w:val="00C96325"/>
    <w:rsid w:val="00C96806"/>
    <w:rsid w:val="00C97FA4"/>
    <w:rsid w:val="00CA06CE"/>
    <w:rsid w:val="00CA0B3E"/>
    <w:rsid w:val="00CA1459"/>
    <w:rsid w:val="00CA157E"/>
    <w:rsid w:val="00CA2A86"/>
    <w:rsid w:val="00CA3984"/>
    <w:rsid w:val="00CA4E63"/>
    <w:rsid w:val="00CA50B7"/>
    <w:rsid w:val="00CA5426"/>
    <w:rsid w:val="00CA5E1A"/>
    <w:rsid w:val="00CA6841"/>
    <w:rsid w:val="00CA6B83"/>
    <w:rsid w:val="00CA77D4"/>
    <w:rsid w:val="00CB27E5"/>
    <w:rsid w:val="00CB2D58"/>
    <w:rsid w:val="00CB4D88"/>
    <w:rsid w:val="00CB540C"/>
    <w:rsid w:val="00CB5B55"/>
    <w:rsid w:val="00CB63C6"/>
    <w:rsid w:val="00CB6FBE"/>
    <w:rsid w:val="00CC1A3C"/>
    <w:rsid w:val="00CC54E4"/>
    <w:rsid w:val="00CC5FB0"/>
    <w:rsid w:val="00CC6A61"/>
    <w:rsid w:val="00CC77AA"/>
    <w:rsid w:val="00CD1A0B"/>
    <w:rsid w:val="00CD312B"/>
    <w:rsid w:val="00CD3518"/>
    <w:rsid w:val="00CD5EAB"/>
    <w:rsid w:val="00CD7EF2"/>
    <w:rsid w:val="00CE0C46"/>
    <w:rsid w:val="00CE14E5"/>
    <w:rsid w:val="00CE428C"/>
    <w:rsid w:val="00CE4872"/>
    <w:rsid w:val="00CF1BC4"/>
    <w:rsid w:val="00CF2147"/>
    <w:rsid w:val="00CF2C7C"/>
    <w:rsid w:val="00CF31DB"/>
    <w:rsid w:val="00CF40DF"/>
    <w:rsid w:val="00CF479B"/>
    <w:rsid w:val="00CF55C6"/>
    <w:rsid w:val="00CF5D24"/>
    <w:rsid w:val="00CF72EF"/>
    <w:rsid w:val="00CF7D51"/>
    <w:rsid w:val="00D00E2C"/>
    <w:rsid w:val="00D02CA6"/>
    <w:rsid w:val="00D04422"/>
    <w:rsid w:val="00D05207"/>
    <w:rsid w:val="00D0560D"/>
    <w:rsid w:val="00D056AD"/>
    <w:rsid w:val="00D058C7"/>
    <w:rsid w:val="00D0628E"/>
    <w:rsid w:val="00D07158"/>
    <w:rsid w:val="00D07584"/>
    <w:rsid w:val="00D07922"/>
    <w:rsid w:val="00D100A9"/>
    <w:rsid w:val="00D10ABD"/>
    <w:rsid w:val="00D10F04"/>
    <w:rsid w:val="00D110F6"/>
    <w:rsid w:val="00D11722"/>
    <w:rsid w:val="00D1375B"/>
    <w:rsid w:val="00D13E5F"/>
    <w:rsid w:val="00D14BD4"/>
    <w:rsid w:val="00D15EAB"/>
    <w:rsid w:val="00D162CC"/>
    <w:rsid w:val="00D16A61"/>
    <w:rsid w:val="00D20686"/>
    <w:rsid w:val="00D21A02"/>
    <w:rsid w:val="00D23449"/>
    <w:rsid w:val="00D23BC9"/>
    <w:rsid w:val="00D27F31"/>
    <w:rsid w:val="00D30125"/>
    <w:rsid w:val="00D309C5"/>
    <w:rsid w:val="00D311EA"/>
    <w:rsid w:val="00D32A9B"/>
    <w:rsid w:val="00D32FF2"/>
    <w:rsid w:val="00D3350B"/>
    <w:rsid w:val="00D35150"/>
    <w:rsid w:val="00D377B7"/>
    <w:rsid w:val="00D40524"/>
    <w:rsid w:val="00D40960"/>
    <w:rsid w:val="00D40F8C"/>
    <w:rsid w:val="00D42728"/>
    <w:rsid w:val="00D42AB5"/>
    <w:rsid w:val="00D42CDB"/>
    <w:rsid w:val="00D43298"/>
    <w:rsid w:val="00D43F47"/>
    <w:rsid w:val="00D44195"/>
    <w:rsid w:val="00D45EDC"/>
    <w:rsid w:val="00D462D2"/>
    <w:rsid w:val="00D50C7B"/>
    <w:rsid w:val="00D51E8E"/>
    <w:rsid w:val="00D547A0"/>
    <w:rsid w:val="00D56734"/>
    <w:rsid w:val="00D56819"/>
    <w:rsid w:val="00D568AE"/>
    <w:rsid w:val="00D56FD1"/>
    <w:rsid w:val="00D570C8"/>
    <w:rsid w:val="00D57607"/>
    <w:rsid w:val="00D57700"/>
    <w:rsid w:val="00D578C0"/>
    <w:rsid w:val="00D618B1"/>
    <w:rsid w:val="00D61A11"/>
    <w:rsid w:val="00D621D3"/>
    <w:rsid w:val="00D626AF"/>
    <w:rsid w:val="00D65893"/>
    <w:rsid w:val="00D662D4"/>
    <w:rsid w:val="00D66F66"/>
    <w:rsid w:val="00D701DE"/>
    <w:rsid w:val="00D72139"/>
    <w:rsid w:val="00D73B94"/>
    <w:rsid w:val="00D73D87"/>
    <w:rsid w:val="00D74416"/>
    <w:rsid w:val="00D75051"/>
    <w:rsid w:val="00D756D5"/>
    <w:rsid w:val="00D75BC6"/>
    <w:rsid w:val="00D76269"/>
    <w:rsid w:val="00D77629"/>
    <w:rsid w:val="00D77E3F"/>
    <w:rsid w:val="00D77E8E"/>
    <w:rsid w:val="00D77F92"/>
    <w:rsid w:val="00D8098E"/>
    <w:rsid w:val="00D8275D"/>
    <w:rsid w:val="00D82F7D"/>
    <w:rsid w:val="00D84C1A"/>
    <w:rsid w:val="00D876CD"/>
    <w:rsid w:val="00D87F8D"/>
    <w:rsid w:val="00D91F75"/>
    <w:rsid w:val="00D929A1"/>
    <w:rsid w:val="00D93523"/>
    <w:rsid w:val="00D93C8D"/>
    <w:rsid w:val="00D947F8"/>
    <w:rsid w:val="00D956EF"/>
    <w:rsid w:val="00D97500"/>
    <w:rsid w:val="00D97A7F"/>
    <w:rsid w:val="00DA0AD3"/>
    <w:rsid w:val="00DA0C39"/>
    <w:rsid w:val="00DA1BC3"/>
    <w:rsid w:val="00DA1DB1"/>
    <w:rsid w:val="00DA2812"/>
    <w:rsid w:val="00DA374A"/>
    <w:rsid w:val="00DA47AD"/>
    <w:rsid w:val="00DA4A72"/>
    <w:rsid w:val="00DA5AE7"/>
    <w:rsid w:val="00DA6DE6"/>
    <w:rsid w:val="00DA6DF1"/>
    <w:rsid w:val="00DA73D2"/>
    <w:rsid w:val="00DB0DDA"/>
    <w:rsid w:val="00DB3CF9"/>
    <w:rsid w:val="00DB525F"/>
    <w:rsid w:val="00DB558B"/>
    <w:rsid w:val="00DB5E7F"/>
    <w:rsid w:val="00DB6732"/>
    <w:rsid w:val="00DB6BBE"/>
    <w:rsid w:val="00DB7477"/>
    <w:rsid w:val="00DB7BBB"/>
    <w:rsid w:val="00DC1773"/>
    <w:rsid w:val="00DC1AE4"/>
    <w:rsid w:val="00DC1B05"/>
    <w:rsid w:val="00DC39AF"/>
    <w:rsid w:val="00DC4CEB"/>
    <w:rsid w:val="00DC5427"/>
    <w:rsid w:val="00DC6FBD"/>
    <w:rsid w:val="00DC780C"/>
    <w:rsid w:val="00DC7B10"/>
    <w:rsid w:val="00DD2ADB"/>
    <w:rsid w:val="00DD3037"/>
    <w:rsid w:val="00DD4CD2"/>
    <w:rsid w:val="00DD6B57"/>
    <w:rsid w:val="00DD7326"/>
    <w:rsid w:val="00DD7641"/>
    <w:rsid w:val="00DE06BF"/>
    <w:rsid w:val="00DE2650"/>
    <w:rsid w:val="00DE30D1"/>
    <w:rsid w:val="00DE44F1"/>
    <w:rsid w:val="00DE4936"/>
    <w:rsid w:val="00DE4C47"/>
    <w:rsid w:val="00DE72BD"/>
    <w:rsid w:val="00DE742A"/>
    <w:rsid w:val="00DF06B6"/>
    <w:rsid w:val="00DF0D30"/>
    <w:rsid w:val="00DF188C"/>
    <w:rsid w:val="00DF1B5E"/>
    <w:rsid w:val="00DF3407"/>
    <w:rsid w:val="00DF355E"/>
    <w:rsid w:val="00DF39C7"/>
    <w:rsid w:val="00DF48E3"/>
    <w:rsid w:val="00DF4E61"/>
    <w:rsid w:val="00DF64B6"/>
    <w:rsid w:val="00DF64C1"/>
    <w:rsid w:val="00DF705D"/>
    <w:rsid w:val="00E004FE"/>
    <w:rsid w:val="00E00986"/>
    <w:rsid w:val="00E00C32"/>
    <w:rsid w:val="00E00EF1"/>
    <w:rsid w:val="00E01A6C"/>
    <w:rsid w:val="00E0379E"/>
    <w:rsid w:val="00E06654"/>
    <w:rsid w:val="00E07939"/>
    <w:rsid w:val="00E11688"/>
    <w:rsid w:val="00E123B7"/>
    <w:rsid w:val="00E13764"/>
    <w:rsid w:val="00E140F6"/>
    <w:rsid w:val="00E16A57"/>
    <w:rsid w:val="00E17F82"/>
    <w:rsid w:val="00E202B3"/>
    <w:rsid w:val="00E20733"/>
    <w:rsid w:val="00E20CDD"/>
    <w:rsid w:val="00E20D8A"/>
    <w:rsid w:val="00E21196"/>
    <w:rsid w:val="00E214F8"/>
    <w:rsid w:val="00E2249B"/>
    <w:rsid w:val="00E22DB6"/>
    <w:rsid w:val="00E233B6"/>
    <w:rsid w:val="00E233BB"/>
    <w:rsid w:val="00E248FF"/>
    <w:rsid w:val="00E24B8A"/>
    <w:rsid w:val="00E26677"/>
    <w:rsid w:val="00E279C0"/>
    <w:rsid w:val="00E27CE4"/>
    <w:rsid w:val="00E32BB9"/>
    <w:rsid w:val="00E32FC2"/>
    <w:rsid w:val="00E36D14"/>
    <w:rsid w:val="00E37B1C"/>
    <w:rsid w:val="00E37EE7"/>
    <w:rsid w:val="00E40245"/>
    <w:rsid w:val="00E40753"/>
    <w:rsid w:val="00E407A9"/>
    <w:rsid w:val="00E4271E"/>
    <w:rsid w:val="00E435AD"/>
    <w:rsid w:val="00E4366D"/>
    <w:rsid w:val="00E43F5E"/>
    <w:rsid w:val="00E468BB"/>
    <w:rsid w:val="00E4739A"/>
    <w:rsid w:val="00E47862"/>
    <w:rsid w:val="00E51966"/>
    <w:rsid w:val="00E528EA"/>
    <w:rsid w:val="00E53C3D"/>
    <w:rsid w:val="00E542E4"/>
    <w:rsid w:val="00E54EA9"/>
    <w:rsid w:val="00E56918"/>
    <w:rsid w:val="00E60C18"/>
    <w:rsid w:val="00E639E0"/>
    <w:rsid w:val="00E64E76"/>
    <w:rsid w:val="00E6692C"/>
    <w:rsid w:val="00E66D4E"/>
    <w:rsid w:val="00E70635"/>
    <w:rsid w:val="00E711F0"/>
    <w:rsid w:val="00E7163F"/>
    <w:rsid w:val="00E72266"/>
    <w:rsid w:val="00E72CB5"/>
    <w:rsid w:val="00E73BF7"/>
    <w:rsid w:val="00E74CC0"/>
    <w:rsid w:val="00E7687F"/>
    <w:rsid w:val="00E77664"/>
    <w:rsid w:val="00E8017A"/>
    <w:rsid w:val="00E80226"/>
    <w:rsid w:val="00E802DE"/>
    <w:rsid w:val="00E80A44"/>
    <w:rsid w:val="00E814D8"/>
    <w:rsid w:val="00E81990"/>
    <w:rsid w:val="00E82EEE"/>
    <w:rsid w:val="00E83605"/>
    <w:rsid w:val="00E837C3"/>
    <w:rsid w:val="00E86A2F"/>
    <w:rsid w:val="00E906C7"/>
    <w:rsid w:val="00E90F58"/>
    <w:rsid w:val="00E913A5"/>
    <w:rsid w:val="00E9247C"/>
    <w:rsid w:val="00E9279A"/>
    <w:rsid w:val="00E9280F"/>
    <w:rsid w:val="00E93136"/>
    <w:rsid w:val="00E93594"/>
    <w:rsid w:val="00E93603"/>
    <w:rsid w:val="00E93A40"/>
    <w:rsid w:val="00E970D8"/>
    <w:rsid w:val="00E9712C"/>
    <w:rsid w:val="00E97271"/>
    <w:rsid w:val="00EA12AA"/>
    <w:rsid w:val="00EA1565"/>
    <w:rsid w:val="00EA1B8F"/>
    <w:rsid w:val="00EA31E8"/>
    <w:rsid w:val="00EA39A2"/>
    <w:rsid w:val="00EA4C83"/>
    <w:rsid w:val="00EA6575"/>
    <w:rsid w:val="00EA74B0"/>
    <w:rsid w:val="00EB0F15"/>
    <w:rsid w:val="00EB25E5"/>
    <w:rsid w:val="00EB25EB"/>
    <w:rsid w:val="00EB2D2F"/>
    <w:rsid w:val="00EB55C4"/>
    <w:rsid w:val="00EB5E28"/>
    <w:rsid w:val="00EB7254"/>
    <w:rsid w:val="00EB75AD"/>
    <w:rsid w:val="00EB7E00"/>
    <w:rsid w:val="00EC0EEA"/>
    <w:rsid w:val="00EC1DAD"/>
    <w:rsid w:val="00EC3E63"/>
    <w:rsid w:val="00EC53E9"/>
    <w:rsid w:val="00EC7476"/>
    <w:rsid w:val="00ED0F34"/>
    <w:rsid w:val="00ED267F"/>
    <w:rsid w:val="00ED2772"/>
    <w:rsid w:val="00ED3951"/>
    <w:rsid w:val="00ED3A06"/>
    <w:rsid w:val="00ED4768"/>
    <w:rsid w:val="00ED4EDC"/>
    <w:rsid w:val="00ED5082"/>
    <w:rsid w:val="00ED5164"/>
    <w:rsid w:val="00ED5BA9"/>
    <w:rsid w:val="00ED6D98"/>
    <w:rsid w:val="00EE0335"/>
    <w:rsid w:val="00EE035A"/>
    <w:rsid w:val="00EE1906"/>
    <w:rsid w:val="00EE1CAF"/>
    <w:rsid w:val="00EE2D59"/>
    <w:rsid w:val="00EE3448"/>
    <w:rsid w:val="00EE4FDE"/>
    <w:rsid w:val="00EE5812"/>
    <w:rsid w:val="00EF002A"/>
    <w:rsid w:val="00EF1EDE"/>
    <w:rsid w:val="00EF23CF"/>
    <w:rsid w:val="00EF34CE"/>
    <w:rsid w:val="00EF3648"/>
    <w:rsid w:val="00EF3DA4"/>
    <w:rsid w:val="00EF3E0E"/>
    <w:rsid w:val="00EF3F98"/>
    <w:rsid w:val="00EF40F5"/>
    <w:rsid w:val="00EF462E"/>
    <w:rsid w:val="00EF6445"/>
    <w:rsid w:val="00F00587"/>
    <w:rsid w:val="00F019FB"/>
    <w:rsid w:val="00F02B34"/>
    <w:rsid w:val="00F04E73"/>
    <w:rsid w:val="00F062BF"/>
    <w:rsid w:val="00F07152"/>
    <w:rsid w:val="00F07265"/>
    <w:rsid w:val="00F07958"/>
    <w:rsid w:val="00F11C14"/>
    <w:rsid w:val="00F120B0"/>
    <w:rsid w:val="00F12CDA"/>
    <w:rsid w:val="00F1337D"/>
    <w:rsid w:val="00F14370"/>
    <w:rsid w:val="00F144DD"/>
    <w:rsid w:val="00F15A0E"/>
    <w:rsid w:val="00F213C3"/>
    <w:rsid w:val="00F219E2"/>
    <w:rsid w:val="00F22488"/>
    <w:rsid w:val="00F22897"/>
    <w:rsid w:val="00F24245"/>
    <w:rsid w:val="00F2435A"/>
    <w:rsid w:val="00F2471B"/>
    <w:rsid w:val="00F2505C"/>
    <w:rsid w:val="00F27D8A"/>
    <w:rsid w:val="00F301A6"/>
    <w:rsid w:val="00F303EB"/>
    <w:rsid w:val="00F30A84"/>
    <w:rsid w:val="00F310C4"/>
    <w:rsid w:val="00F31622"/>
    <w:rsid w:val="00F318AC"/>
    <w:rsid w:val="00F31A81"/>
    <w:rsid w:val="00F3221B"/>
    <w:rsid w:val="00F332CC"/>
    <w:rsid w:val="00F33DF6"/>
    <w:rsid w:val="00F33E74"/>
    <w:rsid w:val="00F33FD0"/>
    <w:rsid w:val="00F34AE9"/>
    <w:rsid w:val="00F3678E"/>
    <w:rsid w:val="00F376DC"/>
    <w:rsid w:val="00F40BCC"/>
    <w:rsid w:val="00F40E45"/>
    <w:rsid w:val="00F4209E"/>
    <w:rsid w:val="00F42177"/>
    <w:rsid w:val="00F42D4C"/>
    <w:rsid w:val="00F42EDA"/>
    <w:rsid w:val="00F4306B"/>
    <w:rsid w:val="00F44806"/>
    <w:rsid w:val="00F44FB7"/>
    <w:rsid w:val="00F45014"/>
    <w:rsid w:val="00F4594D"/>
    <w:rsid w:val="00F460F7"/>
    <w:rsid w:val="00F463F1"/>
    <w:rsid w:val="00F465BF"/>
    <w:rsid w:val="00F46672"/>
    <w:rsid w:val="00F47383"/>
    <w:rsid w:val="00F50508"/>
    <w:rsid w:val="00F50C5C"/>
    <w:rsid w:val="00F53FC4"/>
    <w:rsid w:val="00F54B0E"/>
    <w:rsid w:val="00F570AA"/>
    <w:rsid w:val="00F575A6"/>
    <w:rsid w:val="00F578BB"/>
    <w:rsid w:val="00F57F08"/>
    <w:rsid w:val="00F60188"/>
    <w:rsid w:val="00F6180D"/>
    <w:rsid w:val="00F61E71"/>
    <w:rsid w:val="00F629FC"/>
    <w:rsid w:val="00F62AA3"/>
    <w:rsid w:val="00F63A48"/>
    <w:rsid w:val="00F6668E"/>
    <w:rsid w:val="00F66C10"/>
    <w:rsid w:val="00F66CAC"/>
    <w:rsid w:val="00F70D90"/>
    <w:rsid w:val="00F71750"/>
    <w:rsid w:val="00F72D85"/>
    <w:rsid w:val="00F73211"/>
    <w:rsid w:val="00F775FE"/>
    <w:rsid w:val="00F80EAE"/>
    <w:rsid w:val="00F81F8D"/>
    <w:rsid w:val="00F827FF"/>
    <w:rsid w:val="00F82FE7"/>
    <w:rsid w:val="00F835AB"/>
    <w:rsid w:val="00F83CA7"/>
    <w:rsid w:val="00F844B5"/>
    <w:rsid w:val="00F852C1"/>
    <w:rsid w:val="00F8631F"/>
    <w:rsid w:val="00F865FE"/>
    <w:rsid w:val="00F90815"/>
    <w:rsid w:val="00F90D4E"/>
    <w:rsid w:val="00F9163A"/>
    <w:rsid w:val="00F934BF"/>
    <w:rsid w:val="00F94920"/>
    <w:rsid w:val="00F968D8"/>
    <w:rsid w:val="00F97A3F"/>
    <w:rsid w:val="00FA1374"/>
    <w:rsid w:val="00FA1AE0"/>
    <w:rsid w:val="00FA4583"/>
    <w:rsid w:val="00FA55B9"/>
    <w:rsid w:val="00FA7176"/>
    <w:rsid w:val="00FB1FC9"/>
    <w:rsid w:val="00FB452B"/>
    <w:rsid w:val="00FB4880"/>
    <w:rsid w:val="00FB685C"/>
    <w:rsid w:val="00FB6B0C"/>
    <w:rsid w:val="00FC04A0"/>
    <w:rsid w:val="00FC04DB"/>
    <w:rsid w:val="00FC1A6A"/>
    <w:rsid w:val="00FC23A0"/>
    <w:rsid w:val="00FC2FB7"/>
    <w:rsid w:val="00FC4168"/>
    <w:rsid w:val="00FC46BF"/>
    <w:rsid w:val="00FC476E"/>
    <w:rsid w:val="00FC481B"/>
    <w:rsid w:val="00FC48DA"/>
    <w:rsid w:val="00FC5F96"/>
    <w:rsid w:val="00FC6F15"/>
    <w:rsid w:val="00FC760F"/>
    <w:rsid w:val="00FC78B0"/>
    <w:rsid w:val="00FD1B80"/>
    <w:rsid w:val="00FD1EBE"/>
    <w:rsid w:val="00FD4D19"/>
    <w:rsid w:val="00FD6C12"/>
    <w:rsid w:val="00FD7208"/>
    <w:rsid w:val="00FD7FFB"/>
    <w:rsid w:val="00FE012F"/>
    <w:rsid w:val="00FE04FB"/>
    <w:rsid w:val="00FE0C7B"/>
    <w:rsid w:val="00FE3754"/>
    <w:rsid w:val="00FE3867"/>
    <w:rsid w:val="00FE489F"/>
    <w:rsid w:val="00FE4C1D"/>
    <w:rsid w:val="00FE5DB3"/>
    <w:rsid w:val="00FE7019"/>
    <w:rsid w:val="00FE794B"/>
    <w:rsid w:val="00FF0E5D"/>
    <w:rsid w:val="00FF16BF"/>
    <w:rsid w:val="00FF2089"/>
    <w:rsid w:val="00FF39BD"/>
    <w:rsid w:val="00FF3B38"/>
    <w:rsid w:val="00FF3CEA"/>
    <w:rsid w:val="00FF40FD"/>
    <w:rsid w:val="00FF5473"/>
    <w:rsid w:val="00FF57ED"/>
    <w:rsid w:val="00FF65B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Пользователь Windows</cp:lastModifiedBy>
  <cp:revision>2</cp:revision>
  <cp:lastPrinted>2019-06-18T09:24:00Z</cp:lastPrinted>
  <dcterms:created xsi:type="dcterms:W3CDTF">2020-07-08T05:38:00Z</dcterms:created>
  <dcterms:modified xsi:type="dcterms:W3CDTF">2020-07-08T05:38:00Z</dcterms:modified>
</cp:coreProperties>
</file>