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D8" w:rsidRPr="008A50CE" w:rsidRDefault="009E05D8" w:rsidP="00DB1926">
      <w:pPr>
        <w:jc w:val="right"/>
        <w:rPr>
          <w:sz w:val="28"/>
          <w:szCs w:val="28"/>
          <w:lang w:val="ru-RU"/>
        </w:rPr>
      </w:pPr>
      <w:r w:rsidRPr="008A50CE">
        <w:rPr>
          <w:sz w:val="28"/>
          <w:szCs w:val="28"/>
          <w:lang w:val="ru-RU"/>
        </w:rPr>
        <w:t>Утверждаю</w:t>
      </w:r>
    </w:p>
    <w:p w:rsidR="00857B80" w:rsidRDefault="00857B80" w:rsidP="00DB1926">
      <w:pPr>
        <w:jc w:val="right"/>
        <w:rPr>
          <w:sz w:val="28"/>
          <w:szCs w:val="28"/>
          <w:lang w:val="ru-RU"/>
        </w:rPr>
      </w:pPr>
    </w:p>
    <w:p w:rsidR="009E05D8" w:rsidRPr="008A50CE" w:rsidRDefault="00857B80" w:rsidP="00DB1926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</w:t>
      </w:r>
      <w:r w:rsidR="009E05D8" w:rsidRPr="008A50CE">
        <w:rPr>
          <w:sz w:val="28"/>
          <w:szCs w:val="28"/>
          <w:lang w:val="ru-RU"/>
        </w:rPr>
        <w:t>ГБУСОН РО</w:t>
      </w:r>
    </w:p>
    <w:p w:rsidR="009E05D8" w:rsidRPr="008A50CE" w:rsidRDefault="009E05D8" w:rsidP="00DB1926">
      <w:pPr>
        <w:jc w:val="right"/>
        <w:rPr>
          <w:sz w:val="28"/>
          <w:szCs w:val="28"/>
          <w:lang w:val="ru-RU"/>
        </w:rPr>
      </w:pPr>
      <w:r w:rsidRPr="008A50CE">
        <w:rPr>
          <w:sz w:val="28"/>
          <w:szCs w:val="28"/>
          <w:lang w:val="ru-RU"/>
        </w:rPr>
        <w:t>«</w:t>
      </w:r>
      <w:r w:rsidR="00857B80">
        <w:rPr>
          <w:sz w:val="28"/>
          <w:szCs w:val="28"/>
          <w:lang w:val="ru-RU"/>
        </w:rPr>
        <w:t>С</w:t>
      </w:r>
      <w:r w:rsidRPr="008A50CE">
        <w:rPr>
          <w:sz w:val="28"/>
          <w:szCs w:val="28"/>
          <w:lang w:val="ru-RU"/>
        </w:rPr>
        <w:t xml:space="preserve">РЦ </w:t>
      </w:r>
      <w:r w:rsidR="00857B80">
        <w:rPr>
          <w:sz w:val="28"/>
          <w:szCs w:val="28"/>
          <w:lang w:val="ru-RU"/>
        </w:rPr>
        <w:t>Чертковского</w:t>
      </w:r>
      <w:r w:rsidRPr="008A50CE">
        <w:rPr>
          <w:sz w:val="28"/>
          <w:szCs w:val="28"/>
          <w:lang w:val="ru-RU"/>
        </w:rPr>
        <w:t xml:space="preserve"> района»</w:t>
      </w:r>
    </w:p>
    <w:p w:rsidR="009E05D8" w:rsidRPr="008A50CE" w:rsidRDefault="00857B80" w:rsidP="00DB1926">
      <w:pPr>
        <w:jc w:val="right"/>
        <w:rPr>
          <w:sz w:val="28"/>
          <w:szCs w:val="28"/>
          <w:lang w:val="ru-RU"/>
        </w:rPr>
      </w:pPr>
      <w:bookmarkStart w:id="0" w:name="_GoBack"/>
      <w:bookmarkEnd w:id="0"/>
      <w:proofErr w:type="spellStart"/>
      <w:r>
        <w:rPr>
          <w:sz w:val="28"/>
          <w:szCs w:val="28"/>
          <w:lang w:val="ru-RU"/>
        </w:rPr>
        <w:t>Н.А.Яковенко</w:t>
      </w:r>
      <w:proofErr w:type="spellEnd"/>
    </w:p>
    <w:p w:rsidR="009E05D8" w:rsidRPr="008A50CE" w:rsidRDefault="009E05D8" w:rsidP="00DB1926">
      <w:pPr>
        <w:jc w:val="right"/>
        <w:rPr>
          <w:sz w:val="28"/>
          <w:szCs w:val="28"/>
          <w:lang w:val="ru-RU"/>
        </w:rPr>
      </w:pPr>
      <w:r w:rsidRPr="008A50CE">
        <w:rPr>
          <w:sz w:val="28"/>
          <w:szCs w:val="28"/>
          <w:u w:val="single"/>
          <w:lang w:val="ru-RU"/>
        </w:rPr>
        <w:t xml:space="preserve">  </w:t>
      </w:r>
      <w:r w:rsidR="00B1720D">
        <w:rPr>
          <w:u w:val="single"/>
          <w:lang w:val="ru-RU"/>
        </w:rPr>
        <w:t>15</w:t>
      </w:r>
      <w:r w:rsidRPr="008A50CE">
        <w:rPr>
          <w:u w:val="single"/>
          <w:lang w:val="ru-RU"/>
        </w:rPr>
        <w:t xml:space="preserve">  </w:t>
      </w:r>
      <w:r w:rsidRPr="008A50CE">
        <w:rPr>
          <w:lang w:val="ru-RU"/>
        </w:rPr>
        <w:t xml:space="preserve">     </w:t>
      </w:r>
      <w:r w:rsidRPr="008A50CE">
        <w:rPr>
          <w:u w:val="single"/>
          <w:lang w:val="ru-RU"/>
        </w:rPr>
        <w:t xml:space="preserve">    _</w:t>
      </w:r>
      <w:r w:rsidR="00A87D08">
        <w:rPr>
          <w:u w:val="single"/>
          <w:lang w:val="ru-RU"/>
        </w:rPr>
        <w:t>01</w:t>
      </w:r>
      <w:r w:rsidRPr="008A50CE">
        <w:rPr>
          <w:u w:val="single"/>
          <w:lang w:val="ru-RU"/>
        </w:rPr>
        <w:t>__</w:t>
      </w:r>
      <w:r w:rsidRPr="008A50CE">
        <w:rPr>
          <w:sz w:val="28"/>
          <w:szCs w:val="28"/>
          <w:u w:val="single"/>
          <w:lang w:val="ru-RU"/>
        </w:rPr>
        <w:t xml:space="preserve">    </w:t>
      </w:r>
      <w:r w:rsidRPr="008A50CE">
        <w:rPr>
          <w:sz w:val="28"/>
          <w:szCs w:val="28"/>
          <w:lang w:val="ru-RU"/>
        </w:rPr>
        <w:t xml:space="preserve">  </w:t>
      </w:r>
      <w:r w:rsidRPr="008A50CE">
        <w:rPr>
          <w:lang w:val="ru-RU"/>
        </w:rPr>
        <w:t>201</w:t>
      </w:r>
      <w:r w:rsidR="00A87D08">
        <w:rPr>
          <w:lang w:val="ru-RU"/>
        </w:rPr>
        <w:t>9</w:t>
      </w:r>
      <w:r w:rsidRPr="008A50CE">
        <w:rPr>
          <w:lang w:val="ru-RU"/>
        </w:rPr>
        <w:t xml:space="preserve"> г.</w:t>
      </w:r>
    </w:p>
    <w:p w:rsidR="009E05D8" w:rsidRDefault="009E05D8" w:rsidP="00DB1926">
      <w:pPr>
        <w:jc w:val="center"/>
        <w:rPr>
          <w:b/>
          <w:lang w:val="ru-RU"/>
        </w:rPr>
      </w:pPr>
    </w:p>
    <w:p w:rsidR="009E05D8" w:rsidRDefault="009E05D8" w:rsidP="00DB1926">
      <w:pPr>
        <w:jc w:val="center"/>
        <w:rPr>
          <w:b/>
          <w:lang w:val="ru-RU"/>
        </w:rPr>
      </w:pPr>
    </w:p>
    <w:p w:rsidR="009E05D8" w:rsidRPr="00905E4A" w:rsidRDefault="009E05D8" w:rsidP="00DB1926">
      <w:pPr>
        <w:jc w:val="center"/>
        <w:rPr>
          <w:b/>
          <w:lang w:val="ru-RU"/>
        </w:rPr>
      </w:pPr>
      <w:r>
        <w:rPr>
          <w:b/>
          <w:lang w:val="ru-RU"/>
        </w:rPr>
        <w:t>Отчет о результатах работы</w:t>
      </w:r>
    </w:p>
    <w:p w:rsidR="009E05D8" w:rsidRPr="00905E4A" w:rsidRDefault="009E05D8" w:rsidP="00DB1926">
      <w:pPr>
        <w:jc w:val="center"/>
        <w:rPr>
          <w:b/>
          <w:lang w:val="ru-RU"/>
        </w:rPr>
      </w:pPr>
      <w:r>
        <w:rPr>
          <w:b/>
          <w:lang w:val="ru-RU"/>
        </w:rPr>
        <w:t>к</w:t>
      </w:r>
      <w:r w:rsidRPr="00905E4A">
        <w:rPr>
          <w:b/>
          <w:lang w:val="ru-RU"/>
        </w:rPr>
        <w:t>омиссии по противодействию коррупции</w:t>
      </w:r>
    </w:p>
    <w:p w:rsidR="009E05D8" w:rsidRDefault="009E05D8" w:rsidP="009E05D8">
      <w:pPr>
        <w:jc w:val="center"/>
        <w:rPr>
          <w:b/>
          <w:lang w:val="ru-RU"/>
        </w:rPr>
      </w:pPr>
      <w:r>
        <w:rPr>
          <w:b/>
          <w:lang w:val="ru-RU"/>
        </w:rPr>
        <w:t>в</w:t>
      </w:r>
      <w:r w:rsidRPr="00905E4A">
        <w:rPr>
          <w:b/>
          <w:lang w:val="ru-RU"/>
        </w:rPr>
        <w:t xml:space="preserve"> государственном бюджетном учреждении социального обслуживания населения ростовской области «</w:t>
      </w:r>
      <w:r w:rsidR="00857B80">
        <w:rPr>
          <w:b/>
          <w:lang w:val="ru-RU"/>
        </w:rPr>
        <w:t xml:space="preserve">Социально-реабилитационный центр для несовершеннолетних Чертковского района </w:t>
      </w:r>
      <w:r w:rsidRPr="00905E4A">
        <w:rPr>
          <w:b/>
          <w:lang w:val="ru-RU"/>
        </w:rPr>
        <w:t xml:space="preserve">» </w:t>
      </w:r>
      <w:r>
        <w:rPr>
          <w:b/>
          <w:lang w:val="ru-RU"/>
        </w:rPr>
        <w:t>за</w:t>
      </w:r>
      <w:r w:rsidRPr="00905E4A">
        <w:rPr>
          <w:b/>
          <w:lang w:val="ru-RU"/>
        </w:rPr>
        <w:t xml:space="preserve"> </w:t>
      </w:r>
      <w:r>
        <w:rPr>
          <w:b/>
          <w:lang w:val="ru-RU"/>
        </w:rPr>
        <w:t xml:space="preserve">2018 </w:t>
      </w:r>
      <w:r w:rsidRPr="00905E4A">
        <w:rPr>
          <w:b/>
          <w:lang w:val="ru-RU"/>
        </w:rPr>
        <w:t>г.</w:t>
      </w:r>
    </w:p>
    <w:p w:rsidR="009E05D8" w:rsidRPr="005C74F2" w:rsidRDefault="009E05D8" w:rsidP="009E05D8">
      <w:pPr>
        <w:jc w:val="center"/>
        <w:rPr>
          <w:lang w:val="ru-RU"/>
        </w:rPr>
      </w:pPr>
    </w:p>
    <w:tbl>
      <w:tblPr>
        <w:tblW w:w="100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6"/>
        <w:gridCol w:w="4604"/>
        <w:gridCol w:w="1796"/>
        <w:gridCol w:w="3001"/>
      </w:tblGrid>
      <w:tr w:rsidR="00E74CC0" w:rsidRPr="009705C5" w:rsidTr="00070A38">
        <w:tc>
          <w:tcPr>
            <w:tcW w:w="646" w:type="dxa"/>
          </w:tcPr>
          <w:p w:rsidR="00E74CC0" w:rsidRPr="009705C5" w:rsidRDefault="00E74CC0" w:rsidP="00E74CC0">
            <w:pPr>
              <w:spacing w:line="240" w:lineRule="atLeast"/>
              <w:jc w:val="center"/>
              <w:rPr>
                <w:b/>
              </w:rPr>
            </w:pPr>
            <w:r w:rsidRPr="009705C5">
              <w:rPr>
                <w:b/>
              </w:rPr>
              <w:t>№</w:t>
            </w:r>
          </w:p>
          <w:p w:rsidR="00E74CC0" w:rsidRPr="009705C5" w:rsidRDefault="00E74CC0" w:rsidP="00E74CC0">
            <w:pPr>
              <w:spacing w:line="240" w:lineRule="atLeast"/>
              <w:jc w:val="center"/>
              <w:rPr>
                <w:b/>
              </w:rPr>
            </w:pPr>
            <w:r w:rsidRPr="009705C5">
              <w:rPr>
                <w:b/>
              </w:rPr>
              <w:t>п/п</w:t>
            </w:r>
          </w:p>
        </w:tc>
        <w:tc>
          <w:tcPr>
            <w:tcW w:w="4604" w:type="dxa"/>
          </w:tcPr>
          <w:p w:rsidR="00E74CC0" w:rsidRPr="009705C5" w:rsidRDefault="00E74CC0" w:rsidP="00E74CC0">
            <w:pPr>
              <w:spacing w:line="240" w:lineRule="atLeast"/>
              <w:jc w:val="center"/>
              <w:rPr>
                <w:b/>
              </w:rPr>
            </w:pPr>
            <w:r w:rsidRPr="009705C5">
              <w:rPr>
                <w:b/>
              </w:rPr>
              <w:t>Наименование мероприятий</w:t>
            </w:r>
          </w:p>
        </w:tc>
        <w:tc>
          <w:tcPr>
            <w:tcW w:w="1796" w:type="dxa"/>
          </w:tcPr>
          <w:p w:rsidR="00E74CC0" w:rsidRPr="009705C5" w:rsidRDefault="00E74CC0" w:rsidP="00E74CC0">
            <w:pPr>
              <w:spacing w:line="240" w:lineRule="atLeast"/>
              <w:jc w:val="center"/>
              <w:rPr>
                <w:b/>
              </w:rPr>
            </w:pPr>
            <w:r w:rsidRPr="009705C5">
              <w:rPr>
                <w:b/>
              </w:rPr>
              <w:t xml:space="preserve">Срок исполнения </w:t>
            </w:r>
          </w:p>
        </w:tc>
        <w:tc>
          <w:tcPr>
            <w:tcW w:w="3001" w:type="dxa"/>
          </w:tcPr>
          <w:p w:rsidR="00E74CC0" w:rsidRPr="009705C5" w:rsidRDefault="009E05D8" w:rsidP="00E74CC0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lang w:val="ru-RU"/>
              </w:rPr>
              <w:t>Отметка о выполнении</w:t>
            </w:r>
            <w:r w:rsidR="00E74CC0" w:rsidRPr="009705C5">
              <w:rPr>
                <w:b/>
              </w:rPr>
              <w:t xml:space="preserve">  </w:t>
            </w:r>
          </w:p>
        </w:tc>
      </w:tr>
      <w:tr w:rsidR="00E74CC0" w:rsidRPr="00695DA8" w:rsidTr="00F31622">
        <w:tc>
          <w:tcPr>
            <w:tcW w:w="10047" w:type="dxa"/>
            <w:gridSpan w:val="4"/>
          </w:tcPr>
          <w:p w:rsidR="00E74CC0" w:rsidRPr="00695DA8" w:rsidRDefault="00E74CC0" w:rsidP="00E74CC0">
            <w:pPr>
              <w:spacing w:line="240" w:lineRule="atLeast"/>
              <w:jc w:val="center"/>
            </w:pPr>
            <w:r w:rsidRPr="00695DA8">
              <w:rPr>
                <w:b/>
                <w:bCs/>
                <w:lang w:val="ru-RU"/>
              </w:rPr>
              <w:t xml:space="preserve">1. Нормативно-правовое регулирование антикоррупционной деятельности. </w:t>
            </w:r>
            <w:r w:rsidRPr="00695DA8">
              <w:rPr>
                <w:b/>
                <w:bCs/>
              </w:rPr>
              <w:t>Антикоррупционная экспертиза нормативных правовых актов и их проектов.</w:t>
            </w:r>
          </w:p>
        </w:tc>
      </w:tr>
      <w:tr w:rsidR="00EE1BD1" w:rsidRPr="00E76EBB" w:rsidTr="00070A38">
        <w:tc>
          <w:tcPr>
            <w:tcW w:w="646" w:type="dxa"/>
          </w:tcPr>
          <w:p w:rsidR="00EE1BD1" w:rsidRPr="00695DA8" w:rsidRDefault="00EE1BD1" w:rsidP="00070A38">
            <w:pPr>
              <w:spacing w:line="240" w:lineRule="atLeast"/>
              <w:jc w:val="both"/>
            </w:pPr>
            <w:r w:rsidRPr="00695DA8">
              <w:t>1.</w:t>
            </w:r>
            <w:r w:rsidR="00070A38">
              <w:rPr>
                <w:lang w:val="ru-RU"/>
              </w:rPr>
              <w:t>1</w:t>
            </w:r>
            <w:r w:rsidRPr="00695DA8">
              <w:t>.</w:t>
            </w:r>
          </w:p>
        </w:tc>
        <w:tc>
          <w:tcPr>
            <w:tcW w:w="4604" w:type="dxa"/>
          </w:tcPr>
          <w:p w:rsidR="00EE1BD1" w:rsidRPr="00EE1BD1" w:rsidRDefault="00EE1BD1" w:rsidP="008403D4">
            <w:pPr>
              <w:rPr>
                <w:lang w:val="ru-RU"/>
              </w:rPr>
            </w:pPr>
            <w:r w:rsidRPr="00EE1BD1">
              <w:rPr>
                <w:lang w:val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96" w:type="dxa"/>
          </w:tcPr>
          <w:p w:rsidR="00EE1BD1" w:rsidRPr="00EE1BD1" w:rsidRDefault="00EE1BD1" w:rsidP="008403D4">
            <w:pPr>
              <w:rPr>
                <w:lang w:val="ru-RU"/>
              </w:rPr>
            </w:pPr>
            <w:r w:rsidRPr="00EE1BD1">
              <w:rPr>
                <w:lang w:val="ru-RU"/>
              </w:rPr>
              <w:t>В течение года по мере необходимости</w:t>
            </w:r>
          </w:p>
        </w:tc>
        <w:tc>
          <w:tcPr>
            <w:tcW w:w="3001" w:type="dxa"/>
          </w:tcPr>
          <w:p w:rsidR="00EE1BD1" w:rsidRPr="00EE1BD1" w:rsidRDefault="00EE1BD1" w:rsidP="00857B80">
            <w:pPr>
              <w:rPr>
                <w:lang w:val="ru-RU"/>
              </w:rPr>
            </w:pPr>
            <w:r>
              <w:rPr>
                <w:lang w:val="ru-RU"/>
              </w:rPr>
              <w:t xml:space="preserve">На заседании Комиссии </w:t>
            </w:r>
            <w:r>
              <w:rPr>
                <w:bCs/>
                <w:lang w:val="ru-RU"/>
              </w:rPr>
              <w:t>проведен анализ</w:t>
            </w:r>
            <w:r w:rsidRPr="00EE1BD1">
              <w:rPr>
                <w:bCs/>
                <w:lang w:val="ru-RU"/>
              </w:rPr>
              <w:t xml:space="preserve"> переч</w:t>
            </w:r>
            <w:r>
              <w:rPr>
                <w:bCs/>
                <w:lang w:val="ru-RU"/>
              </w:rPr>
              <w:t>ня</w:t>
            </w:r>
            <w:r w:rsidRPr="00EE1BD1">
              <w:rPr>
                <w:bCs/>
                <w:lang w:val="ru-RU"/>
              </w:rPr>
              <w:t xml:space="preserve"> коррупционно-опасных функций и должностей, подверженных коррупционным рискам в ГБУСОН РО «</w:t>
            </w:r>
            <w:r w:rsidR="00857B80">
              <w:rPr>
                <w:bCs/>
                <w:lang w:val="ru-RU"/>
              </w:rPr>
              <w:t>С</w:t>
            </w:r>
            <w:r w:rsidRPr="00EE1BD1">
              <w:rPr>
                <w:bCs/>
                <w:lang w:val="ru-RU"/>
              </w:rPr>
              <w:t xml:space="preserve">РЦ </w:t>
            </w:r>
            <w:r w:rsidR="00857B80">
              <w:rPr>
                <w:lang w:val="ru-RU"/>
              </w:rPr>
              <w:t>Чертковского</w:t>
            </w:r>
            <w:r w:rsidRPr="00EE1BD1">
              <w:rPr>
                <w:bCs/>
                <w:lang w:val="ru-RU"/>
              </w:rPr>
              <w:t xml:space="preserve"> района»</w:t>
            </w:r>
            <w:r>
              <w:rPr>
                <w:bCs/>
                <w:lang w:val="ru-RU"/>
              </w:rPr>
              <w:t xml:space="preserve">. </w:t>
            </w:r>
          </w:p>
        </w:tc>
      </w:tr>
      <w:tr w:rsidR="00EE1BD1" w:rsidRPr="00E76EBB" w:rsidTr="00F31622">
        <w:tc>
          <w:tcPr>
            <w:tcW w:w="10047" w:type="dxa"/>
            <w:gridSpan w:val="4"/>
          </w:tcPr>
          <w:p w:rsidR="00EE1BD1" w:rsidRPr="00695DA8" w:rsidRDefault="00EE1BD1" w:rsidP="00E74CC0">
            <w:pPr>
              <w:jc w:val="center"/>
              <w:rPr>
                <w:b/>
                <w:bCs/>
                <w:lang w:val="ru-RU"/>
              </w:rPr>
            </w:pPr>
            <w:r w:rsidRPr="00695DA8">
              <w:rPr>
                <w:b/>
                <w:bCs/>
                <w:lang w:val="ru-RU"/>
              </w:rPr>
              <w:t>2.Организационно-управленческие меры по обеспечению антикоррупционной деятельности</w:t>
            </w:r>
          </w:p>
        </w:tc>
      </w:tr>
      <w:tr w:rsidR="00EE1BD1" w:rsidRPr="00E76EBB" w:rsidTr="00070A38">
        <w:tc>
          <w:tcPr>
            <w:tcW w:w="646" w:type="dxa"/>
          </w:tcPr>
          <w:p w:rsidR="00EE1BD1" w:rsidRPr="00695DA8" w:rsidRDefault="00EE1BD1" w:rsidP="00E74CC0">
            <w:pPr>
              <w:spacing w:line="240" w:lineRule="atLeast"/>
              <w:jc w:val="both"/>
            </w:pPr>
            <w:r w:rsidRPr="00695DA8">
              <w:t>2.1.</w:t>
            </w:r>
          </w:p>
        </w:tc>
        <w:tc>
          <w:tcPr>
            <w:tcW w:w="4604" w:type="dxa"/>
          </w:tcPr>
          <w:p w:rsidR="00EE1BD1" w:rsidRPr="00EE1BD1" w:rsidRDefault="00EE1BD1" w:rsidP="008403D4">
            <w:pPr>
              <w:rPr>
                <w:lang w:val="ru-RU"/>
              </w:rPr>
            </w:pPr>
            <w:r w:rsidRPr="00EE1BD1">
              <w:rPr>
                <w:lang w:val="ru-RU"/>
              </w:rPr>
              <w:t>Разработка памятки для работников учреждения о поведении в ситуациях, представляющих коррупционную опасность.</w:t>
            </w:r>
          </w:p>
        </w:tc>
        <w:tc>
          <w:tcPr>
            <w:tcW w:w="1796" w:type="dxa"/>
          </w:tcPr>
          <w:p w:rsidR="00EE1BD1" w:rsidRPr="008768B7" w:rsidRDefault="00EE1BD1" w:rsidP="008403D4">
            <w:r w:rsidRPr="008768B7">
              <w:t xml:space="preserve">2 </w:t>
            </w:r>
            <w:proofErr w:type="spellStart"/>
            <w:r w:rsidRPr="008768B7">
              <w:t>полугодие</w:t>
            </w:r>
            <w:proofErr w:type="spellEnd"/>
            <w:r w:rsidRPr="008768B7">
              <w:t xml:space="preserve"> 2018 г.</w:t>
            </w:r>
          </w:p>
        </w:tc>
        <w:tc>
          <w:tcPr>
            <w:tcW w:w="3001" w:type="dxa"/>
          </w:tcPr>
          <w:p w:rsidR="00EE1BD1" w:rsidRPr="00FA1CBC" w:rsidRDefault="00FA1CBC">
            <w:pPr>
              <w:rPr>
                <w:lang w:val="ru-RU"/>
              </w:rPr>
            </w:pPr>
            <w:r>
              <w:rPr>
                <w:lang w:val="ru-RU"/>
              </w:rPr>
              <w:t xml:space="preserve">Разработаны памятки для работников учреждения </w:t>
            </w:r>
            <w:r w:rsidRPr="00EE1BD1">
              <w:rPr>
                <w:lang w:val="ru-RU"/>
              </w:rPr>
              <w:t>о поведении в ситуациях, представляющих коррупционную опасность.</w:t>
            </w:r>
          </w:p>
        </w:tc>
      </w:tr>
      <w:tr w:rsidR="00EE1BD1" w:rsidRPr="00E76EBB" w:rsidTr="00070A38">
        <w:tc>
          <w:tcPr>
            <w:tcW w:w="646" w:type="dxa"/>
          </w:tcPr>
          <w:p w:rsidR="00EE1BD1" w:rsidRPr="00695DA8" w:rsidRDefault="00EE1BD1" w:rsidP="006A25E0">
            <w:pPr>
              <w:spacing w:line="240" w:lineRule="atLeast"/>
              <w:jc w:val="both"/>
            </w:pPr>
            <w:r w:rsidRPr="00695DA8">
              <w:t>2.</w:t>
            </w:r>
            <w:r w:rsidR="006A25E0">
              <w:rPr>
                <w:lang w:val="ru-RU"/>
              </w:rPr>
              <w:t>2</w:t>
            </w:r>
            <w:r w:rsidRPr="00695DA8">
              <w:t>.</w:t>
            </w:r>
          </w:p>
        </w:tc>
        <w:tc>
          <w:tcPr>
            <w:tcW w:w="4604" w:type="dxa"/>
          </w:tcPr>
          <w:p w:rsidR="00EE1BD1" w:rsidRPr="00EE1BD1" w:rsidRDefault="00EE1BD1" w:rsidP="008403D4">
            <w:pPr>
              <w:rPr>
                <w:lang w:val="ru-RU"/>
              </w:rPr>
            </w:pPr>
            <w:r w:rsidRPr="00EE1BD1">
              <w:rPr>
                <w:lang w:val="ru-RU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1796" w:type="dxa"/>
          </w:tcPr>
          <w:p w:rsidR="00EE1BD1" w:rsidRPr="008768B7" w:rsidRDefault="00EE1BD1" w:rsidP="008403D4">
            <w:proofErr w:type="spellStart"/>
            <w:r w:rsidRPr="008768B7">
              <w:t>Ежегодно</w:t>
            </w:r>
            <w:proofErr w:type="spellEnd"/>
            <w:r w:rsidRPr="008768B7">
              <w:t xml:space="preserve">, </w:t>
            </w:r>
            <w:proofErr w:type="spellStart"/>
            <w:r w:rsidRPr="008768B7">
              <w:t>до</w:t>
            </w:r>
            <w:proofErr w:type="spellEnd"/>
            <w:r w:rsidRPr="008768B7">
              <w:t xml:space="preserve"> 9 </w:t>
            </w:r>
            <w:proofErr w:type="spellStart"/>
            <w:r w:rsidRPr="008768B7">
              <w:t>декабря</w:t>
            </w:r>
            <w:proofErr w:type="spellEnd"/>
          </w:p>
        </w:tc>
        <w:tc>
          <w:tcPr>
            <w:tcW w:w="3001" w:type="dxa"/>
          </w:tcPr>
          <w:p w:rsidR="00EE1BD1" w:rsidRPr="00FA1CBC" w:rsidRDefault="00FA1CBC">
            <w:pPr>
              <w:rPr>
                <w:lang w:val="ru-RU"/>
              </w:rPr>
            </w:pPr>
            <w:r w:rsidRPr="00FA1CBC">
              <w:rPr>
                <w:lang w:val="ru-RU"/>
              </w:rPr>
              <w:t>состоялось собрание трудового коллектива на тему «Противодействие коррупции: правовое обеспечение и антикоррупционные стандарты поведения».</w:t>
            </w:r>
          </w:p>
        </w:tc>
      </w:tr>
      <w:tr w:rsidR="00EE1BD1" w:rsidRPr="00E76EBB" w:rsidTr="00070A38">
        <w:tc>
          <w:tcPr>
            <w:tcW w:w="646" w:type="dxa"/>
          </w:tcPr>
          <w:p w:rsidR="00EE1BD1" w:rsidRPr="00FA1CBC" w:rsidRDefault="00EE1BD1" w:rsidP="006A25E0">
            <w:pPr>
              <w:spacing w:line="240" w:lineRule="atLeast"/>
              <w:jc w:val="both"/>
              <w:rPr>
                <w:lang w:val="ru-RU"/>
              </w:rPr>
            </w:pPr>
            <w:r w:rsidRPr="00695DA8">
              <w:t>2.</w:t>
            </w:r>
            <w:r w:rsidR="006A25E0">
              <w:rPr>
                <w:lang w:val="ru-RU"/>
              </w:rPr>
              <w:t>3</w:t>
            </w:r>
          </w:p>
        </w:tc>
        <w:tc>
          <w:tcPr>
            <w:tcW w:w="4604" w:type="dxa"/>
          </w:tcPr>
          <w:p w:rsidR="00EE1BD1" w:rsidRPr="00EE1BD1" w:rsidRDefault="00EE1BD1" w:rsidP="008403D4">
            <w:pPr>
              <w:rPr>
                <w:lang w:val="ru-RU"/>
              </w:rPr>
            </w:pPr>
            <w:r w:rsidRPr="00EE1BD1">
              <w:rPr>
                <w:lang w:val="ru-RU"/>
              </w:rPr>
              <w:t>Проведение анкетирования работников учреждения с целью выявления наиболее коррупционных сфер и оценки эффективности принимаемых антикоррупционных мер</w:t>
            </w:r>
          </w:p>
        </w:tc>
        <w:tc>
          <w:tcPr>
            <w:tcW w:w="1796" w:type="dxa"/>
          </w:tcPr>
          <w:p w:rsidR="00EE1BD1" w:rsidRPr="008768B7" w:rsidRDefault="00EE1BD1" w:rsidP="008403D4">
            <w:r w:rsidRPr="008768B7">
              <w:t>В течение года</w:t>
            </w:r>
          </w:p>
        </w:tc>
        <w:tc>
          <w:tcPr>
            <w:tcW w:w="3001" w:type="dxa"/>
          </w:tcPr>
          <w:p w:rsidR="00EE1BD1" w:rsidRDefault="00FA1CBC">
            <w:pPr>
              <w:rPr>
                <w:lang w:val="ru-RU"/>
              </w:rPr>
            </w:pPr>
            <w:r w:rsidRPr="00FA1CBC">
              <w:rPr>
                <w:lang w:val="ru-RU"/>
              </w:rPr>
              <w:t xml:space="preserve">В </w:t>
            </w:r>
            <w:r>
              <w:t>IV</w:t>
            </w:r>
            <w:r w:rsidRPr="00FA1CBC">
              <w:rPr>
                <w:lang w:val="ru-RU"/>
              </w:rPr>
              <w:t xml:space="preserve"> квартале 2018 проведено </w:t>
            </w:r>
            <w:r w:rsidRPr="00EE1BD1">
              <w:rPr>
                <w:lang w:val="ru-RU"/>
              </w:rPr>
              <w:t>анкетировани</w:t>
            </w:r>
            <w:r>
              <w:rPr>
                <w:lang w:val="ru-RU"/>
              </w:rPr>
              <w:t>е</w:t>
            </w:r>
            <w:r w:rsidRPr="00FA1CBC">
              <w:rPr>
                <w:lang w:val="ru-RU"/>
              </w:rPr>
              <w:t xml:space="preserve"> работников учреждения </w:t>
            </w:r>
            <w:r w:rsidRPr="00EE1BD1">
              <w:rPr>
                <w:lang w:val="ru-RU"/>
              </w:rPr>
              <w:t>с целью выявления наиболее коррупционных сфер и оценки эффективности принимаемых антикоррупционных мер</w:t>
            </w:r>
          </w:p>
          <w:p w:rsidR="00857B80" w:rsidRPr="00FA1CBC" w:rsidRDefault="00857B80">
            <w:pPr>
              <w:rPr>
                <w:lang w:val="ru-RU"/>
              </w:rPr>
            </w:pPr>
          </w:p>
        </w:tc>
      </w:tr>
      <w:tr w:rsidR="00EE1BD1" w:rsidRPr="00E76EBB" w:rsidTr="00F31622">
        <w:tc>
          <w:tcPr>
            <w:tcW w:w="10047" w:type="dxa"/>
            <w:gridSpan w:val="4"/>
          </w:tcPr>
          <w:p w:rsidR="00EE1BD1" w:rsidRPr="00695DA8" w:rsidRDefault="00FA1CBC" w:rsidP="00E74CC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3</w:t>
            </w:r>
            <w:r w:rsidR="00EE1BD1" w:rsidRPr="00695DA8">
              <w:rPr>
                <w:b/>
                <w:bCs/>
                <w:lang w:val="ru-RU"/>
              </w:rPr>
              <w:t xml:space="preserve">.Антикоррупционное просвещение, обучение и воспитание </w:t>
            </w:r>
          </w:p>
        </w:tc>
      </w:tr>
      <w:tr w:rsidR="00EE1BD1" w:rsidRPr="009E05D8" w:rsidTr="00070A38">
        <w:tc>
          <w:tcPr>
            <w:tcW w:w="646" w:type="dxa"/>
          </w:tcPr>
          <w:p w:rsidR="00EE1BD1" w:rsidRPr="00695DA8" w:rsidRDefault="00FA1CBC" w:rsidP="00E74CC0">
            <w:pPr>
              <w:spacing w:line="240" w:lineRule="atLeast"/>
              <w:jc w:val="both"/>
            </w:pPr>
            <w:r>
              <w:rPr>
                <w:lang w:val="ru-RU"/>
              </w:rPr>
              <w:t>3</w:t>
            </w:r>
            <w:r w:rsidR="00EE1BD1" w:rsidRPr="00695DA8">
              <w:t>.1.</w:t>
            </w:r>
          </w:p>
        </w:tc>
        <w:tc>
          <w:tcPr>
            <w:tcW w:w="4604" w:type="dxa"/>
          </w:tcPr>
          <w:p w:rsidR="00EE1BD1" w:rsidRPr="00EE1BD1" w:rsidRDefault="00EE1BD1" w:rsidP="008403D4">
            <w:pPr>
              <w:rPr>
                <w:lang w:val="ru-RU"/>
              </w:rPr>
            </w:pPr>
            <w:r w:rsidRPr="00EE1BD1">
              <w:rPr>
                <w:lang w:val="ru-RU"/>
              </w:rPr>
              <w:t>Ведение на официальном сайте  учреждения раздела «Противодействие коррупции», актуализация информации.</w:t>
            </w:r>
          </w:p>
        </w:tc>
        <w:tc>
          <w:tcPr>
            <w:tcW w:w="1796" w:type="dxa"/>
          </w:tcPr>
          <w:p w:rsidR="00EE1BD1" w:rsidRPr="008768B7" w:rsidRDefault="00EE1BD1" w:rsidP="008403D4">
            <w:r w:rsidRPr="008768B7">
              <w:t>Постоянно</w:t>
            </w:r>
          </w:p>
        </w:tc>
        <w:tc>
          <w:tcPr>
            <w:tcW w:w="3001" w:type="dxa"/>
          </w:tcPr>
          <w:p w:rsidR="00EE1BD1" w:rsidRPr="00695DA8" w:rsidRDefault="00FA1CBC" w:rsidP="00E74CC0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E05548">
              <w:rPr>
                <w:lang w:val="ru-RU"/>
              </w:rPr>
              <w:t xml:space="preserve">а официальном сайте  учреждения </w:t>
            </w:r>
            <w:r>
              <w:rPr>
                <w:lang w:val="ru-RU"/>
              </w:rPr>
              <w:t xml:space="preserve">ведется </w:t>
            </w:r>
            <w:r w:rsidRPr="00E05548">
              <w:rPr>
                <w:lang w:val="ru-RU"/>
              </w:rPr>
              <w:t>раздел «Противодействие коррупции»</w:t>
            </w:r>
            <w:r>
              <w:rPr>
                <w:lang w:val="ru-RU"/>
              </w:rPr>
              <w:t xml:space="preserve">. </w:t>
            </w:r>
            <w:r w:rsidRPr="00FA1CBC">
              <w:rPr>
                <w:lang w:val="ru-RU"/>
              </w:rPr>
              <w:t>Информация актуализируется по мере необходимости</w:t>
            </w:r>
          </w:p>
        </w:tc>
      </w:tr>
      <w:tr w:rsidR="00070A38" w:rsidRPr="00E76EBB" w:rsidTr="00070A38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8" w:rsidRPr="00070A38" w:rsidRDefault="00070A38" w:rsidP="000001A9">
            <w:pPr>
              <w:spacing w:line="240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3.2</w:t>
            </w:r>
            <w:r w:rsidRPr="00070A38">
              <w:rPr>
                <w:lang w:val="ru-RU"/>
              </w:rPr>
              <w:t>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8" w:rsidRPr="00EE1BD1" w:rsidRDefault="00070A38" w:rsidP="000001A9">
            <w:pPr>
              <w:rPr>
                <w:lang w:val="ru-RU"/>
              </w:rPr>
            </w:pPr>
            <w:r w:rsidRPr="00EE1BD1">
              <w:rPr>
                <w:lang w:val="ru-RU"/>
              </w:rPr>
              <w:t xml:space="preserve">4.Антикоррупционное просвещение, обучение и воспитание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8" w:rsidRPr="00070A38" w:rsidRDefault="00070A38" w:rsidP="000001A9">
            <w:r w:rsidRPr="003D4066"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8" w:rsidRPr="003D4066" w:rsidRDefault="00070A38" w:rsidP="000001A9">
            <w:pPr>
              <w:rPr>
                <w:lang w:val="ru-RU"/>
              </w:rPr>
            </w:pPr>
            <w:r w:rsidRPr="003D4066">
              <w:rPr>
                <w:lang w:val="ru-RU"/>
              </w:rPr>
              <w:t>Постоянно разъясня</w:t>
            </w:r>
            <w:r>
              <w:rPr>
                <w:lang w:val="ru-RU"/>
              </w:rPr>
              <w:t>ю</w:t>
            </w:r>
            <w:r w:rsidRPr="003D4066">
              <w:rPr>
                <w:lang w:val="ru-RU"/>
              </w:rPr>
              <w:t>тся работникам положения Кодекса этики служебного поведения, а также при приеме на работу</w:t>
            </w:r>
            <w:r>
              <w:rPr>
                <w:lang w:val="ru-RU"/>
              </w:rPr>
              <w:t>,</w:t>
            </w:r>
            <w:r w:rsidRPr="003D4066">
              <w:rPr>
                <w:lang w:val="ru-RU"/>
              </w:rPr>
              <w:t xml:space="preserve"> при заключении трудового договора. В течение </w:t>
            </w:r>
            <w:r>
              <w:rPr>
                <w:lang w:val="ru-RU"/>
              </w:rPr>
              <w:t xml:space="preserve">года </w:t>
            </w:r>
            <w:r w:rsidRPr="003D4066">
              <w:rPr>
                <w:lang w:val="ru-RU"/>
              </w:rPr>
              <w:t>фактов несоблюдения требований Кодекса зафиксировано не было.</w:t>
            </w:r>
          </w:p>
        </w:tc>
      </w:tr>
      <w:tr w:rsidR="00070A38" w:rsidRPr="00E76EBB" w:rsidTr="00070A38">
        <w:tc>
          <w:tcPr>
            <w:tcW w:w="646" w:type="dxa"/>
          </w:tcPr>
          <w:p w:rsidR="00070A38" w:rsidRDefault="00070A38" w:rsidP="00E74CC0">
            <w:pPr>
              <w:spacing w:line="240" w:lineRule="atLeast"/>
              <w:jc w:val="both"/>
              <w:rPr>
                <w:lang w:val="ru-RU"/>
              </w:rPr>
            </w:pPr>
          </w:p>
        </w:tc>
        <w:tc>
          <w:tcPr>
            <w:tcW w:w="4604" w:type="dxa"/>
          </w:tcPr>
          <w:p w:rsidR="00070A38" w:rsidRPr="00EE1BD1" w:rsidRDefault="00070A38" w:rsidP="008403D4">
            <w:pPr>
              <w:rPr>
                <w:lang w:val="ru-RU"/>
              </w:rPr>
            </w:pPr>
          </w:p>
        </w:tc>
        <w:tc>
          <w:tcPr>
            <w:tcW w:w="1796" w:type="dxa"/>
          </w:tcPr>
          <w:p w:rsidR="00070A38" w:rsidRPr="00070A38" w:rsidRDefault="00070A38" w:rsidP="008403D4">
            <w:pPr>
              <w:rPr>
                <w:lang w:val="ru-RU"/>
              </w:rPr>
            </w:pPr>
          </w:p>
        </w:tc>
        <w:tc>
          <w:tcPr>
            <w:tcW w:w="3001" w:type="dxa"/>
          </w:tcPr>
          <w:p w:rsidR="00070A38" w:rsidRDefault="00070A38" w:rsidP="00E74CC0">
            <w:pPr>
              <w:rPr>
                <w:lang w:val="ru-RU"/>
              </w:rPr>
            </w:pPr>
          </w:p>
        </w:tc>
      </w:tr>
      <w:tr w:rsidR="00EE1BD1" w:rsidRPr="00E76EBB" w:rsidTr="00F31622">
        <w:tc>
          <w:tcPr>
            <w:tcW w:w="10047" w:type="dxa"/>
            <w:gridSpan w:val="4"/>
          </w:tcPr>
          <w:p w:rsidR="00EE1BD1" w:rsidRPr="00695DA8" w:rsidRDefault="00FA1CBC" w:rsidP="00E74CC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  <w:r w:rsidR="00EE1BD1" w:rsidRPr="00695DA8">
              <w:rPr>
                <w:b/>
                <w:bCs/>
                <w:lang w:val="ru-RU"/>
              </w:rPr>
              <w:t xml:space="preserve">.Мероприятия по минимизации «бытовой» коррупции </w:t>
            </w:r>
          </w:p>
        </w:tc>
      </w:tr>
      <w:tr w:rsidR="00E05548" w:rsidRPr="00695DA8" w:rsidTr="00070A38">
        <w:tc>
          <w:tcPr>
            <w:tcW w:w="646" w:type="dxa"/>
          </w:tcPr>
          <w:p w:rsidR="00E05548" w:rsidRPr="00695DA8" w:rsidRDefault="00FA1CBC" w:rsidP="00E74CC0">
            <w:pPr>
              <w:spacing w:line="240" w:lineRule="atLeast"/>
              <w:jc w:val="both"/>
            </w:pPr>
            <w:r>
              <w:rPr>
                <w:lang w:val="ru-RU"/>
              </w:rPr>
              <w:t>4</w:t>
            </w:r>
            <w:r w:rsidR="00E05548" w:rsidRPr="00695DA8">
              <w:t>.1.</w:t>
            </w:r>
          </w:p>
        </w:tc>
        <w:tc>
          <w:tcPr>
            <w:tcW w:w="4604" w:type="dxa"/>
          </w:tcPr>
          <w:p w:rsidR="00E05548" w:rsidRPr="00E05548" w:rsidRDefault="00E05548" w:rsidP="007F3996">
            <w:pPr>
              <w:rPr>
                <w:lang w:val="ru-RU"/>
              </w:rPr>
            </w:pPr>
            <w:r w:rsidRPr="00E05548">
              <w:rPr>
                <w:lang w:val="ru-RU"/>
              </w:rPr>
              <w:t xml:space="preserve">Проведение разъяснительной работы, по вопросам недопустимости нарушений антикоррупционного законодательства; уголовной ответственности за преступления, связанные </w:t>
            </w:r>
            <w:proofErr w:type="gramStart"/>
            <w:r w:rsidRPr="00E05548">
              <w:rPr>
                <w:lang w:val="ru-RU"/>
              </w:rPr>
              <w:t>со</w:t>
            </w:r>
            <w:proofErr w:type="gramEnd"/>
            <w:r w:rsidRPr="00E05548">
              <w:rPr>
                <w:lang w:val="ru-RU"/>
              </w:rPr>
              <w:t xml:space="preserve"> взяточничеством</w:t>
            </w:r>
          </w:p>
        </w:tc>
        <w:tc>
          <w:tcPr>
            <w:tcW w:w="1796" w:type="dxa"/>
          </w:tcPr>
          <w:p w:rsidR="00E05548" w:rsidRPr="00617DDF" w:rsidRDefault="00E05548" w:rsidP="007F3996">
            <w:proofErr w:type="spellStart"/>
            <w:r w:rsidRPr="00617DDF">
              <w:t>Ежеквартально</w:t>
            </w:r>
            <w:proofErr w:type="spellEnd"/>
            <w:r w:rsidRPr="00617DDF">
              <w:t xml:space="preserve"> </w:t>
            </w:r>
          </w:p>
        </w:tc>
        <w:tc>
          <w:tcPr>
            <w:tcW w:w="3001" w:type="dxa"/>
          </w:tcPr>
          <w:p w:rsidR="00E05548" w:rsidRDefault="003D4066">
            <w:r w:rsidRPr="003D4066">
              <w:rPr>
                <w:lang w:val="ru-RU"/>
              </w:rPr>
              <w:t>На совещании у директора и на планерках в структурных подразделениях регулярно обсуждается вопрос об исполнения законодательства противодействия коррупции, об эффективности принимаемых мер по противодействию «бытовой коррупции».</w:t>
            </w:r>
          </w:p>
        </w:tc>
      </w:tr>
      <w:tr w:rsidR="00E05548" w:rsidRPr="00FA1CBC" w:rsidTr="00070A38">
        <w:tc>
          <w:tcPr>
            <w:tcW w:w="646" w:type="dxa"/>
          </w:tcPr>
          <w:p w:rsidR="00E05548" w:rsidRPr="00E05548" w:rsidRDefault="00FA1CBC" w:rsidP="00A87D08">
            <w:pPr>
              <w:spacing w:line="240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E05548">
              <w:rPr>
                <w:lang w:val="ru-RU"/>
              </w:rPr>
              <w:t>.</w:t>
            </w:r>
            <w:r w:rsidR="00A87D08">
              <w:rPr>
                <w:lang w:val="ru-RU"/>
              </w:rPr>
              <w:t>2</w:t>
            </w:r>
          </w:p>
        </w:tc>
        <w:tc>
          <w:tcPr>
            <w:tcW w:w="4604" w:type="dxa"/>
          </w:tcPr>
          <w:p w:rsidR="00E05548" w:rsidRPr="00E05548" w:rsidRDefault="00E05548" w:rsidP="007F3996">
            <w:pPr>
              <w:rPr>
                <w:lang w:val="ru-RU"/>
              </w:rPr>
            </w:pPr>
            <w:r w:rsidRPr="00E05548">
              <w:rPr>
                <w:lang w:val="ru-RU"/>
              </w:rPr>
              <w:t>Регулярное проведение мониторинга коррупционных правонарушений</w:t>
            </w:r>
            <w:r w:rsidR="00FA1CBC">
              <w:rPr>
                <w:lang w:val="ru-RU"/>
              </w:rPr>
              <w:t>.</w:t>
            </w:r>
          </w:p>
        </w:tc>
        <w:tc>
          <w:tcPr>
            <w:tcW w:w="1796" w:type="dxa"/>
          </w:tcPr>
          <w:p w:rsidR="00E05548" w:rsidRPr="00FA1CBC" w:rsidRDefault="00E05548" w:rsidP="007F3996">
            <w:pPr>
              <w:rPr>
                <w:lang w:val="ru-RU"/>
              </w:rPr>
            </w:pPr>
            <w:r w:rsidRPr="00FA1CBC">
              <w:rPr>
                <w:lang w:val="ru-RU"/>
              </w:rPr>
              <w:t>В течение года</w:t>
            </w:r>
          </w:p>
        </w:tc>
        <w:tc>
          <w:tcPr>
            <w:tcW w:w="3001" w:type="dxa"/>
          </w:tcPr>
          <w:p w:rsidR="00E05548" w:rsidRPr="0091329F" w:rsidRDefault="003D4066" w:rsidP="003D4066">
            <w:pPr>
              <w:rPr>
                <w:lang w:val="ru-RU"/>
              </w:rPr>
            </w:pPr>
            <w:r w:rsidRPr="003D4066">
              <w:rPr>
                <w:lang w:val="ru-RU"/>
              </w:rPr>
              <w:t xml:space="preserve">В течение </w:t>
            </w:r>
            <w:r>
              <w:rPr>
                <w:lang w:val="ru-RU"/>
              </w:rPr>
              <w:t>года</w:t>
            </w:r>
            <w:r w:rsidRPr="003D4066">
              <w:rPr>
                <w:lang w:val="ru-RU"/>
              </w:rPr>
              <w:t xml:space="preserve"> проводился мониторинг соблюдения сроков предоставления социальных услуг обслуживаемым гражданам, в том числе с использованием данных, получаемых на основе анализа обращений от граждан. Мониторинг качества предоставляемых социальных услуг проводился путем анкетирования получателей услуг. За 201</w:t>
            </w:r>
            <w:r>
              <w:rPr>
                <w:lang w:val="ru-RU"/>
              </w:rPr>
              <w:t>8 г.</w:t>
            </w:r>
            <w:r w:rsidRPr="003D4066">
              <w:rPr>
                <w:lang w:val="ru-RU"/>
              </w:rPr>
              <w:t xml:space="preserve"> нарушений не выявлено.</w:t>
            </w:r>
          </w:p>
        </w:tc>
      </w:tr>
      <w:tr w:rsidR="00E05548" w:rsidRPr="00E76EBB" w:rsidTr="00070A38">
        <w:tc>
          <w:tcPr>
            <w:tcW w:w="646" w:type="dxa"/>
          </w:tcPr>
          <w:p w:rsidR="00E05548" w:rsidRPr="00E05548" w:rsidRDefault="00FA1CBC" w:rsidP="00A87D08">
            <w:pPr>
              <w:spacing w:line="240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E05548">
              <w:rPr>
                <w:lang w:val="ru-RU"/>
              </w:rPr>
              <w:t>.</w:t>
            </w:r>
            <w:r w:rsidR="00A87D08">
              <w:rPr>
                <w:lang w:val="ru-RU"/>
              </w:rPr>
              <w:t>3</w:t>
            </w:r>
          </w:p>
        </w:tc>
        <w:tc>
          <w:tcPr>
            <w:tcW w:w="4604" w:type="dxa"/>
          </w:tcPr>
          <w:p w:rsidR="00E05548" w:rsidRPr="00E05548" w:rsidRDefault="00E05548" w:rsidP="007F3996">
            <w:pPr>
              <w:rPr>
                <w:lang w:val="ru-RU"/>
              </w:rPr>
            </w:pPr>
            <w:r w:rsidRPr="00E05548">
              <w:rPr>
                <w:lang w:val="ru-RU"/>
              </w:rPr>
              <w:t xml:space="preserve">Провести антикоррупционную экспертизу жалоб и обращений граждан на действия (бездействия) администрации, с точки </w:t>
            </w:r>
            <w:r w:rsidRPr="00E05548">
              <w:rPr>
                <w:lang w:val="ru-RU"/>
              </w:rPr>
              <w:lastRenderedPageBreak/>
              <w:t>зрения наличия сведений о факте коррупции и организации их проверки.</w:t>
            </w:r>
          </w:p>
        </w:tc>
        <w:tc>
          <w:tcPr>
            <w:tcW w:w="1796" w:type="dxa"/>
          </w:tcPr>
          <w:p w:rsidR="00E05548" w:rsidRDefault="00E05548" w:rsidP="007F3996">
            <w:r w:rsidRPr="00617DDF">
              <w:lastRenderedPageBreak/>
              <w:t>Постоянно</w:t>
            </w:r>
          </w:p>
        </w:tc>
        <w:tc>
          <w:tcPr>
            <w:tcW w:w="3001" w:type="dxa"/>
          </w:tcPr>
          <w:p w:rsidR="00E05548" w:rsidRPr="0091329F" w:rsidRDefault="00FA1CBC">
            <w:pPr>
              <w:rPr>
                <w:lang w:val="ru-RU"/>
              </w:rPr>
            </w:pPr>
            <w:r>
              <w:rPr>
                <w:lang w:val="ru-RU"/>
              </w:rPr>
              <w:t xml:space="preserve">За 2018 г. </w:t>
            </w:r>
            <w:r w:rsidRPr="00E05548">
              <w:rPr>
                <w:lang w:val="ru-RU"/>
              </w:rPr>
              <w:t xml:space="preserve">жалоб и обращений граждан на действия (бездействия) </w:t>
            </w:r>
            <w:r w:rsidRPr="00E05548">
              <w:rPr>
                <w:lang w:val="ru-RU"/>
              </w:rPr>
              <w:lastRenderedPageBreak/>
              <w:t>администрации, с точки зрения наличия сведений о факте коррупции</w:t>
            </w:r>
            <w:r>
              <w:rPr>
                <w:lang w:val="ru-RU"/>
              </w:rPr>
              <w:t>, не поступало.</w:t>
            </w:r>
          </w:p>
        </w:tc>
      </w:tr>
      <w:tr w:rsidR="00E05548" w:rsidRPr="00FA1CBC" w:rsidTr="00FA1CBC">
        <w:tc>
          <w:tcPr>
            <w:tcW w:w="646" w:type="dxa"/>
          </w:tcPr>
          <w:p w:rsidR="00E05548" w:rsidRPr="00FA1CBC" w:rsidRDefault="00E05548" w:rsidP="009E05D8">
            <w:pPr>
              <w:spacing w:line="240" w:lineRule="atLeast"/>
              <w:jc w:val="both"/>
              <w:rPr>
                <w:b/>
                <w:lang w:val="ru-RU"/>
              </w:rPr>
            </w:pPr>
          </w:p>
        </w:tc>
        <w:tc>
          <w:tcPr>
            <w:tcW w:w="9401" w:type="dxa"/>
            <w:gridSpan w:val="3"/>
          </w:tcPr>
          <w:p w:rsidR="00E05548" w:rsidRPr="00FA1CBC" w:rsidRDefault="00FA1CBC" w:rsidP="00070A38">
            <w:pPr>
              <w:jc w:val="center"/>
              <w:rPr>
                <w:b/>
                <w:lang w:val="ru-RU"/>
              </w:rPr>
            </w:pPr>
            <w:r w:rsidRPr="00FA1CBC">
              <w:rPr>
                <w:b/>
                <w:lang w:val="ru-RU"/>
              </w:rPr>
              <w:t>5</w:t>
            </w:r>
            <w:r w:rsidR="00E05548" w:rsidRPr="00FA1CBC">
              <w:rPr>
                <w:b/>
                <w:lang w:val="ru-RU"/>
              </w:rPr>
              <w:t>.</w:t>
            </w:r>
            <w:r w:rsidRPr="00FA1CBC">
              <w:rPr>
                <w:b/>
                <w:lang w:val="ru-RU"/>
              </w:rPr>
              <w:t xml:space="preserve"> </w:t>
            </w:r>
            <w:r w:rsidR="00E05548" w:rsidRPr="00FA1CBC">
              <w:rPr>
                <w:b/>
                <w:lang w:val="ru-RU"/>
              </w:rPr>
              <w:t>Информационная и издательская деятельность</w:t>
            </w:r>
          </w:p>
        </w:tc>
      </w:tr>
      <w:tr w:rsidR="00E05548" w:rsidRPr="00E76EBB" w:rsidTr="00070A38">
        <w:tc>
          <w:tcPr>
            <w:tcW w:w="646" w:type="dxa"/>
          </w:tcPr>
          <w:p w:rsidR="00E05548" w:rsidRPr="00E05548" w:rsidRDefault="00FA1CBC" w:rsidP="009E05D8">
            <w:pPr>
              <w:spacing w:line="240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E05548">
              <w:rPr>
                <w:lang w:val="ru-RU"/>
              </w:rPr>
              <w:t>.1</w:t>
            </w:r>
          </w:p>
        </w:tc>
        <w:tc>
          <w:tcPr>
            <w:tcW w:w="4604" w:type="dxa"/>
          </w:tcPr>
          <w:p w:rsidR="00E05548" w:rsidRPr="00E05548" w:rsidRDefault="00E05548" w:rsidP="00691C23">
            <w:pPr>
              <w:rPr>
                <w:lang w:val="ru-RU"/>
              </w:rPr>
            </w:pPr>
            <w:r w:rsidRPr="00E05548">
              <w:rPr>
                <w:lang w:val="ru-RU"/>
              </w:rPr>
              <w:t>Актуализация информационного стенда в учреждении с указанием времени приема граждан; телефона доверия</w:t>
            </w:r>
          </w:p>
        </w:tc>
        <w:tc>
          <w:tcPr>
            <w:tcW w:w="1796" w:type="dxa"/>
          </w:tcPr>
          <w:p w:rsidR="00E05548" w:rsidRPr="00806E78" w:rsidRDefault="00E05548" w:rsidP="00691C23">
            <w:r w:rsidRPr="00FA1CBC">
              <w:rPr>
                <w:lang w:val="ru-RU"/>
              </w:rPr>
              <w:t xml:space="preserve">По мере </w:t>
            </w:r>
            <w:proofErr w:type="spellStart"/>
            <w:r w:rsidRPr="00FA1CBC">
              <w:rPr>
                <w:lang w:val="ru-RU"/>
              </w:rPr>
              <w:t>необходимост</w:t>
            </w:r>
            <w:proofErr w:type="spellEnd"/>
            <w:r w:rsidRPr="00806E78">
              <w:t>и</w:t>
            </w:r>
          </w:p>
        </w:tc>
        <w:tc>
          <w:tcPr>
            <w:tcW w:w="3001" w:type="dxa"/>
          </w:tcPr>
          <w:p w:rsidR="00E05548" w:rsidRPr="00FA1CBC" w:rsidRDefault="00FA1CBC" w:rsidP="00691C23">
            <w:pPr>
              <w:rPr>
                <w:lang w:val="ru-RU"/>
              </w:rPr>
            </w:pPr>
            <w:r>
              <w:rPr>
                <w:lang w:val="ru-RU"/>
              </w:rPr>
              <w:t>Информация на стенде обновляется по мере необходимости.</w:t>
            </w:r>
          </w:p>
        </w:tc>
      </w:tr>
    </w:tbl>
    <w:p w:rsidR="00E74CC0" w:rsidRPr="00FA1CBC" w:rsidRDefault="00E74CC0" w:rsidP="00E74CC0">
      <w:pPr>
        <w:tabs>
          <w:tab w:val="right" w:pos="4962"/>
          <w:tab w:val="center" w:pos="9639"/>
        </w:tabs>
        <w:jc w:val="center"/>
        <w:rPr>
          <w:lang w:val="ru-RU"/>
        </w:rPr>
      </w:pPr>
    </w:p>
    <w:p w:rsidR="00E74CC0" w:rsidRDefault="00E74CC0" w:rsidP="00E74CC0">
      <w:pPr>
        <w:tabs>
          <w:tab w:val="right" w:pos="4962"/>
          <w:tab w:val="center" w:pos="9639"/>
        </w:tabs>
        <w:jc w:val="center"/>
        <w:rPr>
          <w:sz w:val="28"/>
          <w:szCs w:val="28"/>
          <w:lang w:val="ru-RU"/>
        </w:rPr>
      </w:pPr>
    </w:p>
    <w:p w:rsidR="009E05D8" w:rsidRPr="00D83CEB" w:rsidRDefault="009E05D8" w:rsidP="009E05D8">
      <w:pPr>
        <w:rPr>
          <w:lang w:val="ru-RU"/>
        </w:rPr>
      </w:pPr>
      <w:r w:rsidRPr="00D83CEB">
        <w:rPr>
          <w:lang w:val="ru-RU"/>
        </w:rPr>
        <w:t xml:space="preserve">Отчет подготовил </w:t>
      </w:r>
      <w:r w:rsidR="00857B80">
        <w:rPr>
          <w:lang w:val="ru-RU"/>
        </w:rPr>
        <w:t xml:space="preserve">заместитель директора </w:t>
      </w:r>
      <w:r w:rsidRPr="00D83CEB">
        <w:rPr>
          <w:lang w:val="ru-RU"/>
        </w:rPr>
        <w:t>_______________</w:t>
      </w:r>
      <w:proofErr w:type="spellStart"/>
      <w:r w:rsidR="00857B80">
        <w:rPr>
          <w:lang w:val="ru-RU"/>
        </w:rPr>
        <w:t>М.А.Гончаров</w:t>
      </w:r>
      <w:proofErr w:type="spellEnd"/>
    </w:p>
    <w:p w:rsidR="009E05D8" w:rsidRDefault="009E05D8" w:rsidP="009E05D8">
      <w:pPr>
        <w:jc w:val="both"/>
        <w:rPr>
          <w:lang w:val="ru-RU"/>
        </w:rPr>
      </w:pPr>
    </w:p>
    <w:p w:rsidR="00621A17" w:rsidRPr="00E468BB" w:rsidRDefault="00621A17" w:rsidP="009705C5">
      <w:pPr>
        <w:jc w:val="right"/>
        <w:rPr>
          <w:lang w:val="ru-RU"/>
        </w:rPr>
      </w:pPr>
    </w:p>
    <w:sectPr w:rsidR="00621A17" w:rsidRPr="00E468BB" w:rsidSect="009705C5"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908"/>
        </w:tabs>
        <w:ind w:left="1908" w:hanging="1125"/>
      </w:pPr>
    </w:lvl>
    <w:lvl w:ilvl="1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763"/>
        </w:tabs>
        <w:ind w:left="2763" w:hanging="360"/>
      </w:pPr>
    </w:lvl>
    <w:lvl w:ilvl="3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3">
    <w:nsid w:val="01F713F5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20B0AB0"/>
    <w:multiLevelType w:val="hybridMultilevel"/>
    <w:tmpl w:val="52E48E0C"/>
    <w:lvl w:ilvl="0" w:tplc="314458D4">
      <w:start w:val="1"/>
      <w:numFmt w:val="bullet"/>
      <w:lvlText w:val=""/>
      <w:lvlJc w:val="left"/>
      <w:pPr>
        <w:ind w:left="20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33" w:hanging="360"/>
      </w:pPr>
      <w:rPr>
        <w:rFonts w:ascii="Wingdings" w:hAnsi="Wingdings" w:cs="Wingdings" w:hint="default"/>
      </w:rPr>
    </w:lvl>
  </w:abstractNum>
  <w:abstractNum w:abstractNumId="5">
    <w:nsid w:val="02ED6928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398089F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5F23ED7"/>
    <w:multiLevelType w:val="hybridMultilevel"/>
    <w:tmpl w:val="E43C7CD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8">
    <w:nsid w:val="0A1E57AE"/>
    <w:multiLevelType w:val="multilevel"/>
    <w:tmpl w:val="C32E31F8"/>
    <w:lvl w:ilvl="0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3" w:hanging="1800"/>
      </w:pPr>
      <w:rPr>
        <w:rFonts w:hint="default"/>
      </w:rPr>
    </w:lvl>
  </w:abstractNum>
  <w:abstractNum w:abstractNumId="9">
    <w:nsid w:val="0C0D0E6D"/>
    <w:multiLevelType w:val="hybridMultilevel"/>
    <w:tmpl w:val="1AC4545E"/>
    <w:lvl w:ilvl="0" w:tplc="0F28C35C">
      <w:start w:val="1"/>
      <w:numFmt w:val="bullet"/>
      <w:pStyle w:val="ArialNarrow10pt125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10">
    <w:nsid w:val="0C5E2122"/>
    <w:multiLevelType w:val="hybridMultilevel"/>
    <w:tmpl w:val="80420592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373D1"/>
    <w:multiLevelType w:val="hybridMultilevel"/>
    <w:tmpl w:val="963C0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B6753E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37226BC"/>
    <w:multiLevelType w:val="hybridMultilevel"/>
    <w:tmpl w:val="63701FA6"/>
    <w:lvl w:ilvl="0" w:tplc="314458D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14007716"/>
    <w:multiLevelType w:val="singleLevel"/>
    <w:tmpl w:val="DA14D0BE"/>
    <w:lvl w:ilvl="0">
      <w:start w:val="1"/>
      <w:numFmt w:val="upperLetter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5">
    <w:nsid w:val="14DF650B"/>
    <w:multiLevelType w:val="hybridMultilevel"/>
    <w:tmpl w:val="33E68A6A"/>
    <w:lvl w:ilvl="0" w:tplc="314458D4">
      <w:start w:val="1"/>
      <w:numFmt w:val="bullet"/>
      <w:lvlText w:val=""/>
      <w:lvlJc w:val="left"/>
      <w:pPr>
        <w:ind w:left="75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2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9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96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103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11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18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25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264" w:hanging="360"/>
      </w:pPr>
      <w:rPr>
        <w:rFonts w:ascii="Wingdings" w:hAnsi="Wingdings" w:cs="Wingdings" w:hint="default"/>
      </w:rPr>
    </w:lvl>
  </w:abstractNum>
  <w:abstractNum w:abstractNumId="16">
    <w:nsid w:val="16044118"/>
    <w:multiLevelType w:val="hybridMultilevel"/>
    <w:tmpl w:val="09BA95C6"/>
    <w:lvl w:ilvl="0" w:tplc="3236962A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90C22FF"/>
    <w:multiLevelType w:val="hybridMultilevel"/>
    <w:tmpl w:val="900455C8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1B2C2AE1"/>
    <w:multiLevelType w:val="hybridMultilevel"/>
    <w:tmpl w:val="74D69E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9">
    <w:nsid w:val="1C191161"/>
    <w:multiLevelType w:val="hybridMultilevel"/>
    <w:tmpl w:val="C088BB1E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1F8A2691"/>
    <w:multiLevelType w:val="hybridMultilevel"/>
    <w:tmpl w:val="FF809630"/>
    <w:lvl w:ilvl="0" w:tplc="59EC0A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0021F99"/>
    <w:multiLevelType w:val="hybridMultilevel"/>
    <w:tmpl w:val="E8C45CA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23">
    <w:nsid w:val="20191711"/>
    <w:multiLevelType w:val="hybridMultilevel"/>
    <w:tmpl w:val="16AE8144"/>
    <w:lvl w:ilvl="0" w:tplc="1D48B4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44812EB"/>
    <w:multiLevelType w:val="hybridMultilevel"/>
    <w:tmpl w:val="E8E05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262C14E3"/>
    <w:multiLevelType w:val="hybridMultilevel"/>
    <w:tmpl w:val="00C269A4"/>
    <w:lvl w:ilvl="0" w:tplc="314458D4">
      <w:start w:val="1"/>
      <w:numFmt w:val="bullet"/>
      <w:lvlText w:val=""/>
      <w:lvlJc w:val="left"/>
      <w:pPr>
        <w:ind w:left="150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cs="Wingdings" w:hint="default"/>
      </w:rPr>
    </w:lvl>
  </w:abstractNum>
  <w:abstractNum w:abstractNumId="26">
    <w:nsid w:val="278F515E"/>
    <w:multiLevelType w:val="multilevel"/>
    <w:tmpl w:val="B55E88AA"/>
    <w:lvl w:ilvl="0">
      <w:start w:val="1"/>
      <w:numFmt w:val="bullet"/>
      <w:lvlText w:val=""/>
      <w:lvlJc w:val="left"/>
      <w:pPr>
        <w:ind w:left="960" w:hanging="60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7">
    <w:nsid w:val="27F10BF5"/>
    <w:multiLevelType w:val="hybridMultilevel"/>
    <w:tmpl w:val="DF60E6EC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cs="Wingdings" w:hint="default"/>
      </w:rPr>
    </w:lvl>
  </w:abstractNum>
  <w:abstractNum w:abstractNumId="28">
    <w:nsid w:val="29776400"/>
    <w:multiLevelType w:val="hybridMultilevel"/>
    <w:tmpl w:val="291EB6C2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2B801419"/>
    <w:multiLevelType w:val="multilevel"/>
    <w:tmpl w:val="11400E5E"/>
    <w:lvl w:ilvl="0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30">
    <w:nsid w:val="2C777E42"/>
    <w:multiLevelType w:val="hybridMultilevel"/>
    <w:tmpl w:val="0D04B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1">
    <w:nsid w:val="2F9941F1"/>
    <w:multiLevelType w:val="hybridMultilevel"/>
    <w:tmpl w:val="1A3A8B5C"/>
    <w:lvl w:ilvl="0" w:tplc="314458D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2">
    <w:nsid w:val="304920DD"/>
    <w:multiLevelType w:val="hybridMultilevel"/>
    <w:tmpl w:val="EC38DC00"/>
    <w:lvl w:ilvl="0" w:tplc="314458D4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33">
    <w:nsid w:val="326F0F7E"/>
    <w:multiLevelType w:val="hybridMultilevel"/>
    <w:tmpl w:val="04CA23AE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357758DB"/>
    <w:multiLevelType w:val="hybridMultilevel"/>
    <w:tmpl w:val="0EB6A4B4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35">
    <w:nsid w:val="3DB46CB2"/>
    <w:multiLevelType w:val="hybridMultilevel"/>
    <w:tmpl w:val="4BA8C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3E075121"/>
    <w:multiLevelType w:val="hybridMultilevel"/>
    <w:tmpl w:val="3BACA4F4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37">
    <w:nsid w:val="40942130"/>
    <w:multiLevelType w:val="hybridMultilevel"/>
    <w:tmpl w:val="D0362A7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cs="Wingdings" w:hint="default"/>
      </w:rPr>
    </w:lvl>
  </w:abstractNum>
  <w:abstractNum w:abstractNumId="38">
    <w:nsid w:val="40C80A52"/>
    <w:multiLevelType w:val="hybridMultilevel"/>
    <w:tmpl w:val="5F6645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9">
    <w:nsid w:val="46305B7B"/>
    <w:multiLevelType w:val="hybridMultilevel"/>
    <w:tmpl w:val="98ACAA52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49AD406E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4BF24E11"/>
    <w:multiLevelType w:val="hybridMultilevel"/>
    <w:tmpl w:val="5FA46DAE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4CDB3DBF"/>
    <w:multiLevelType w:val="multilevel"/>
    <w:tmpl w:val="25C45E22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3">
    <w:nsid w:val="4F4D02B1"/>
    <w:multiLevelType w:val="multilevel"/>
    <w:tmpl w:val="11400E5E"/>
    <w:lvl w:ilvl="0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44">
    <w:nsid w:val="542A0B18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54A91570"/>
    <w:multiLevelType w:val="singleLevel"/>
    <w:tmpl w:val="34AC1DF6"/>
    <w:lvl w:ilvl="0">
      <w:start w:val="2"/>
      <w:numFmt w:val="upperLetter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46">
    <w:nsid w:val="582C5B56"/>
    <w:multiLevelType w:val="singleLevel"/>
    <w:tmpl w:val="F6BAC478"/>
    <w:lvl w:ilvl="0">
      <w:start w:val="1"/>
      <w:numFmt w:val="upperLetter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7">
    <w:nsid w:val="585B71D9"/>
    <w:multiLevelType w:val="hybridMultilevel"/>
    <w:tmpl w:val="AA6A1FD2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59E85F9F"/>
    <w:multiLevelType w:val="multilevel"/>
    <w:tmpl w:val="25C45E22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9">
    <w:nsid w:val="5C991D0C"/>
    <w:multiLevelType w:val="multilevel"/>
    <w:tmpl w:val="BA62C45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  <w:color w:val="000000"/>
      </w:rPr>
    </w:lvl>
  </w:abstractNum>
  <w:abstractNum w:abstractNumId="50">
    <w:nsid w:val="5CDB0793"/>
    <w:multiLevelType w:val="hybridMultilevel"/>
    <w:tmpl w:val="7BF294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1">
    <w:nsid w:val="5E2925F5"/>
    <w:multiLevelType w:val="hybridMultilevel"/>
    <w:tmpl w:val="99C4A1BA"/>
    <w:lvl w:ilvl="0" w:tplc="E152BBC8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5FBD2373"/>
    <w:multiLevelType w:val="hybridMultilevel"/>
    <w:tmpl w:val="5374DE44"/>
    <w:lvl w:ilvl="0" w:tplc="314458D4">
      <w:start w:val="1"/>
      <w:numFmt w:val="bullet"/>
      <w:lvlText w:val=""/>
      <w:lvlJc w:val="left"/>
      <w:pPr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53">
    <w:nsid w:val="5FE941FC"/>
    <w:multiLevelType w:val="hybridMultilevel"/>
    <w:tmpl w:val="35766A3A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>
    <w:nsid w:val="61BB0EA2"/>
    <w:multiLevelType w:val="hybridMultilevel"/>
    <w:tmpl w:val="2098F14A"/>
    <w:lvl w:ilvl="0" w:tplc="314458D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5">
    <w:nsid w:val="61DD1F59"/>
    <w:multiLevelType w:val="multilevel"/>
    <w:tmpl w:val="B55E88AA"/>
    <w:lvl w:ilvl="0">
      <w:start w:val="1"/>
      <w:numFmt w:val="bullet"/>
      <w:lvlText w:val=""/>
      <w:lvlJc w:val="left"/>
      <w:pPr>
        <w:ind w:left="960" w:hanging="60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6">
    <w:nsid w:val="65B51CF7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65D20676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69C15E2E"/>
    <w:multiLevelType w:val="hybridMultilevel"/>
    <w:tmpl w:val="B99E6E34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281793"/>
    <w:multiLevelType w:val="hybridMultilevel"/>
    <w:tmpl w:val="D898B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0FF4432"/>
    <w:multiLevelType w:val="hybridMultilevel"/>
    <w:tmpl w:val="0A22FE2A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cs="Wingdings" w:hint="default"/>
      </w:rPr>
    </w:lvl>
  </w:abstractNum>
  <w:abstractNum w:abstractNumId="61">
    <w:nsid w:val="71662202"/>
    <w:multiLevelType w:val="multilevel"/>
    <w:tmpl w:val="7C705E7E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2">
    <w:nsid w:val="72D46D70"/>
    <w:multiLevelType w:val="singleLevel"/>
    <w:tmpl w:val="DA14D0BE"/>
    <w:lvl w:ilvl="0">
      <w:start w:val="1"/>
      <w:numFmt w:val="upperLetter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63">
    <w:nsid w:val="73E60C72"/>
    <w:multiLevelType w:val="hybridMultilevel"/>
    <w:tmpl w:val="16DE8734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75366CED"/>
    <w:multiLevelType w:val="hybridMultilevel"/>
    <w:tmpl w:val="2FBCA4B4"/>
    <w:lvl w:ilvl="0" w:tplc="314458D4">
      <w:start w:val="1"/>
      <w:numFmt w:val="bullet"/>
      <w:lvlText w:val=""/>
      <w:lvlJc w:val="left"/>
      <w:pPr>
        <w:ind w:left="250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68" w:hanging="360"/>
      </w:pPr>
      <w:rPr>
        <w:rFonts w:ascii="Wingdings" w:hAnsi="Wingdings" w:cs="Wingdings" w:hint="default"/>
      </w:rPr>
    </w:lvl>
  </w:abstractNum>
  <w:abstractNum w:abstractNumId="65">
    <w:nsid w:val="75A93718"/>
    <w:multiLevelType w:val="hybridMultilevel"/>
    <w:tmpl w:val="9B1632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6">
    <w:nsid w:val="795618D1"/>
    <w:multiLevelType w:val="multilevel"/>
    <w:tmpl w:val="5F3AACBC"/>
    <w:lvl w:ilvl="0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39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7">
    <w:nsid w:val="7A9460D1"/>
    <w:multiLevelType w:val="multilevel"/>
    <w:tmpl w:val="ECEE1260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9"/>
  </w:num>
  <w:num w:numId="2">
    <w:abstractNumId w:val="56"/>
  </w:num>
  <w:num w:numId="3">
    <w:abstractNumId w:val="35"/>
  </w:num>
  <w:num w:numId="4">
    <w:abstractNumId w:val="13"/>
  </w:num>
  <w:num w:numId="5">
    <w:abstractNumId w:val="25"/>
  </w:num>
  <w:num w:numId="6">
    <w:abstractNumId w:val="44"/>
  </w:num>
  <w:num w:numId="7">
    <w:abstractNumId w:val="59"/>
  </w:num>
  <w:num w:numId="8">
    <w:abstractNumId w:val="40"/>
  </w:num>
  <w:num w:numId="9">
    <w:abstractNumId w:val="6"/>
  </w:num>
  <w:num w:numId="10">
    <w:abstractNumId w:val="11"/>
  </w:num>
  <w:num w:numId="11">
    <w:abstractNumId w:val="8"/>
  </w:num>
  <w:num w:numId="12">
    <w:abstractNumId w:val="63"/>
  </w:num>
  <w:num w:numId="13">
    <w:abstractNumId w:val="19"/>
  </w:num>
  <w:num w:numId="14">
    <w:abstractNumId w:val="17"/>
  </w:num>
  <w:num w:numId="15">
    <w:abstractNumId w:val="53"/>
  </w:num>
  <w:num w:numId="16">
    <w:abstractNumId w:val="28"/>
  </w:num>
  <w:num w:numId="17">
    <w:abstractNumId w:val="47"/>
  </w:num>
  <w:num w:numId="18">
    <w:abstractNumId w:val="33"/>
  </w:num>
  <w:num w:numId="19">
    <w:abstractNumId w:val="41"/>
  </w:num>
  <w:num w:numId="20">
    <w:abstractNumId w:val="39"/>
  </w:num>
  <w:num w:numId="21">
    <w:abstractNumId w:val="49"/>
  </w:num>
  <w:num w:numId="22">
    <w:abstractNumId w:val="64"/>
  </w:num>
  <w:num w:numId="23">
    <w:abstractNumId w:val="54"/>
  </w:num>
  <w:num w:numId="24">
    <w:abstractNumId w:val="61"/>
  </w:num>
  <w:num w:numId="25">
    <w:abstractNumId w:val="26"/>
  </w:num>
  <w:num w:numId="26">
    <w:abstractNumId w:val="55"/>
  </w:num>
  <w:num w:numId="27">
    <w:abstractNumId w:val="15"/>
  </w:num>
  <w:num w:numId="28">
    <w:abstractNumId w:val="31"/>
  </w:num>
  <w:num w:numId="29">
    <w:abstractNumId w:val="52"/>
  </w:num>
  <w:num w:numId="30">
    <w:abstractNumId w:val="57"/>
  </w:num>
  <w:num w:numId="31">
    <w:abstractNumId w:val="12"/>
  </w:num>
  <w:num w:numId="32">
    <w:abstractNumId w:val="66"/>
  </w:num>
  <w:num w:numId="33">
    <w:abstractNumId w:val="16"/>
  </w:num>
  <w:num w:numId="34">
    <w:abstractNumId w:val="4"/>
  </w:num>
  <w:num w:numId="35">
    <w:abstractNumId w:val="32"/>
  </w:num>
  <w:num w:numId="36">
    <w:abstractNumId w:val="21"/>
  </w:num>
  <w:num w:numId="37">
    <w:abstractNumId w:val="37"/>
  </w:num>
  <w:num w:numId="38">
    <w:abstractNumId w:val="30"/>
  </w:num>
  <w:num w:numId="39">
    <w:abstractNumId w:val="7"/>
  </w:num>
  <w:num w:numId="40">
    <w:abstractNumId w:val="27"/>
  </w:num>
  <w:num w:numId="41">
    <w:abstractNumId w:val="34"/>
  </w:num>
  <w:num w:numId="42">
    <w:abstractNumId w:val="18"/>
  </w:num>
  <w:num w:numId="43">
    <w:abstractNumId w:val="65"/>
  </w:num>
  <w:num w:numId="44">
    <w:abstractNumId w:val="22"/>
  </w:num>
  <w:num w:numId="45">
    <w:abstractNumId w:val="24"/>
  </w:num>
  <w:num w:numId="46">
    <w:abstractNumId w:val="48"/>
  </w:num>
  <w:num w:numId="47">
    <w:abstractNumId w:val="42"/>
  </w:num>
  <w:num w:numId="48">
    <w:abstractNumId w:val="67"/>
  </w:num>
  <w:num w:numId="49">
    <w:abstractNumId w:val="50"/>
  </w:num>
  <w:num w:numId="50">
    <w:abstractNumId w:val="60"/>
  </w:num>
  <w:num w:numId="51">
    <w:abstractNumId w:val="36"/>
  </w:num>
  <w:num w:numId="52">
    <w:abstractNumId w:val="38"/>
  </w:num>
  <w:num w:numId="53">
    <w:abstractNumId w:val="46"/>
  </w:num>
  <w:num w:numId="54">
    <w:abstractNumId w:val="45"/>
  </w:num>
  <w:num w:numId="55">
    <w:abstractNumId w:val="62"/>
  </w:num>
  <w:num w:numId="56">
    <w:abstractNumId w:val="14"/>
  </w:num>
  <w:num w:numId="57">
    <w:abstractNumId w:val="3"/>
  </w:num>
  <w:num w:numId="58">
    <w:abstractNumId w:val="5"/>
  </w:num>
  <w:num w:numId="59">
    <w:abstractNumId w:val="10"/>
  </w:num>
  <w:num w:numId="60">
    <w:abstractNumId w:val="58"/>
  </w:num>
  <w:num w:numId="61">
    <w:abstractNumId w:val="51"/>
  </w:num>
  <w:num w:numId="62">
    <w:abstractNumId w:val="29"/>
  </w:num>
  <w:num w:numId="63">
    <w:abstractNumId w:val="43"/>
  </w:num>
  <w:num w:numId="64">
    <w:abstractNumId w:val="20"/>
  </w:num>
  <w:num w:numId="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6C"/>
    <w:rsid w:val="00001052"/>
    <w:rsid w:val="000014E7"/>
    <w:rsid w:val="000023C4"/>
    <w:rsid w:val="000025BE"/>
    <w:rsid w:val="0000309D"/>
    <w:rsid w:val="00005D00"/>
    <w:rsid w:val="00007F7E"/>
    <w:rsid w:val="00010C01"/>
    <w:rsid w:val="00013A73"/>
    <w:rsid w:val="00015748"/>
    <w:rsid w:val="00015B28"/>
    <w:rsid w:val="00017495"/>
    <w:rsid w:val="000174F2"/>
    <w:rsid w:val="0002147E"/>
    <w:rsid w:val="0002171F"/>
    <w:rsid w:val="000227D6"/>
    <w:rsid w:val="000237D5"/>
    <w:rsid w:val="00026353"/>
    <w:rsid w:val="000266AB"/>
    <w:rsid w:val="0002736A"/>
    <w:rsid w:val="00030512"/>
    <w:rsid w:val="00030EA8"/>
    <w:rsid w:val="000317D1"/>
    <w:rsid w:val="000327DE"/>
    <w:rsid w:val="000333AC"/>
    <w:rsid w:val="00033DBA"/>
    <w:rsid w:val="000345AF"/>
    <w:rsid w:val="0003482D"/>
    <w:rsid w:val="00034DE9"/>
    <w:rsid w:val="0003572C"/>
    <w:rsid w:val="0003577F"/>
    <w:rsid w:val="000367AF"/>
    <w:rsid w:val="0003689A"/>
    <w:rsid w:val="00037E94"/>
    <w:rsid w:val="0004000D"/>
    <w:rsid w:val="00040F11"/>
    <w:rsid w:val="00041B8D"/>
    <w:rsid w:val="00044660"/>
    <w:rsid w:val="00044B04"/>
    <w:rsid w:val="00044CD4"/>
    <w:rsid w:val="000450D7"/>
    <w:rsid w:val="00045AE5"/>
    <w:rsid w:val="00051A58"/>
    <w:rsid w:val="00052B22"/>
    <w:rsid w:val="00052C20"/>
    <w:rsid w:val="00053B01"/>
    <w:rsid w:val="00054D25"/>
    <w:rsid w:val="00061527"/>
    <w:rsid w:val="00061675"/>
    <w:rsid w:val="000637D7"/>
    <w:rsid w:val="0006532A"/>
    <w:rsid w:val="0006565D"/>
    <w:rsid w:val="00065714"/>
    <w:rsid w:val="000657D7"/>
    <w:rsid w:val="00066EA5"/>
    <w:rsid w:val="000670BC"/>
    <w:rsid w:val="00067D3B"/>
    <w:rsid w:val="00070A38"/>
    <w:rsid w:val="000712FC"/>
    <w:rsid w:val="00073072"/>
    <w:rsid w:val="00073555"/>
    <w:rsid w:val="000754F7"/>
    <w:rsid w:val="000755F4"/>
    <w:rsid w:val="00075F10"/>
    <w:rsid w:val="00076116"/>
    <w:rsid w:val="00077BA8"/>
    <w:rsid w:val="00077FF5"/>
    <w:rsid w:val="00080BDA"/>
    <w:rsid w:val="0008118E"/>
    <w:rsid w:val="00081B3A"/>
    <w:rsid w:val="00081FD4"/>
    <w:rsid w:val="00082054"/>
    <w:rsid w:val="000823BB"/>
    <w:rsid w:val="00083825"/>
    <w:rsid w:val="000848A7"/>
    <w:rsid w:val="00085965"/>
    <w:rsid w:val="000861C7"/>
    <w:rsid w:val="000877EA"/>
    <w:rsid w:val="00092532"/>
    <w:rsid w:val="000934BC"/>
    <w:rsid w:val="00094580"/>
    <w:rsid w:val="00094A8F"/>
    <w:rsid w:val="00094ABC"/>
    <w:rsid w:val="00096364"/>
    <w:rsid w:val="000A000D"/>
    <w:rsid w:val="000A0326"/>
    <w:rsid w:val="000A152F"/>
    <w:rsid w:val="000A19BB"/>
    <w:rsid w:val="000A20DF"/>
    <w:rsid w:val="000A22E2"/>
    <w:rsid w:val="000A2B4A"/>
    <w:rsid w:val="000A2ED1"/>
    <w:rsid w:val="000A3E79"/>
    <w:rsid w:val="000A43E6"/>
    <w:rsid w:val="000A44A5"/>
    <w:rsid w:val="000A50D4"/>
    <w:rsid w:val="000B0A81"/>
    <w:rsid w:val="000B1F1B"/>
    <w:rsid w:val="000B3AAB"/>
    <w:rsid w:val="000B4771"/>
    <w:rsid w:val="000B4E73"/>
    <w:rsid w:val="000B5B38"/>
    <w:rsid w:val="000B67E5"/>
    <w:rsid w:val="000B7919"/>
    <w:rsid w:val="000C0225"/>
    <w:rsid w:val="000C10C2"/>
    <w:rsid w:val="000C1740"/>
    <w:rsid w:val="000C4F16"/>
    <w:rsid w:val="000C51C7"/>
    <w:rsid w:val="000D0625"/>
    <w:rsid w:val="000D0928"/>
    <w:rsid w:val="000D1A53"/>
    <w:rsid w:val="000D1F7E"/>
    <w:rsid w:val="000D242D"/>
    <w:rsid w:val="000D29F7"/>
    <w:rsid w:val="000D3A8C"/>
    <w:rsid w:val="000D4686"/>
    <w:rsid w:val="000D4699"/>
    <w:rsid w:val="000D4F2D"/>
    <w:rsid w:val="000D581F"/>
    <w:rsid w:val="000D6C09"/>
    <w:rsid w:val="000D77D7"/>
    <w:rsid w:val="000E02EA"/>
    <w:rsid w:val="000E0949"/>
    <w:rsid w:val="000E1437"/>
    <w:rsid w:val="000E16DC"/>
    <w:rsid w:val="000E18D4"/>
    <w:rsid w:val="000E27D1"/>
    <w:rsid w:val="000E32CF"/>
    <w:rsid w:val="000E3540"/>
    <w:rsid w:val="000E5D34"/>
    <w:rsid w:val="000F11CD"/>
    <w:rsid w:val="000F1D26"/>
    <w:rsid w:val="000F27E7"/>
    <w:rsid w:val="000F2A9A"/>
    <w:rsid w:val="000F38BA"/>
    <w:rsid w:val="000F3B0F"/>
    <w:rsid w:val="000F40AB"/>
    <w:rsid w:val="000F5804"/>
    <w:rsid w:val="000F65D0"/>
    <w:rsid w:val="000F7B2C"/>
    <w:rsid w:val="00101077"/>
    <w:rsid w:val="001012A4"/>
    <w:rsid w:val="00101624"/>
    <w:rsid w:val="00103E7F"/>
    <w:rsid w:val="00104E79"/>
    <w:rsid w:val="0010505D"/>
    <w:rsid w:val="00106431"/>
    <w:rsid w:val="00107437"/>
    <w:rsid w:val="00110B4B"/>
    <w:rsid w:val="00110CDE"/>
    <w:rsid w:val="0011179F"/>
    <w:rsid w:val="00111B2B"/>
    <w:rsid w:val="0011311F"/>
    <w:rsid w:val="001141E2"/>
    <w:rsid w:val="00114273"/>
    <w:rsid w:val="00114A62"/>
    <w:rsid w:val="0011513E"/>
    <w:rsid w:val="0011571A"/>
    <w:rsid w:val="00115BF2"/>
    <w:rsid w:val="00117942"/>
    <w:rsid w:val="00121B9B"/>
    <w:rsid w:val="00121C27"/>
    <w:rsid w:val="0012343D"/>
    <w:rsid w:val="00123CCD"/>
    <w:rsid w:val="001301CD"/>
    <w:rsid w:val="00130481"/>
    <w:rsid w:val="00130D0E"/>
    <w:rsid w:val="001312A2"/>
    <w:rsid w:val="0013158B"/>
    <w:rsid w:val="001316D7"/>
    <w:rsid w:val="001329E5"/>
    <w:rsid w:val="0013485A"/>
    <w:rsid w:val="00134B06"/>
    <w:rsid w:val="00134B8F"/>
    <w:rsid w:val="00134C76"/>
    <w:rsid w:val="00135508"/>
    <w:rsid w:val="00135CCC"/>
    <w:rsid w:val="00135F05"/>
    <w:rsid w:val="0013638F"/>
    <w:rsid w:val="00136F59"/>
    <w:rsid w:val="00140FAA"/>
    <w:rsid w:val="001417D6"/>
    <w:rsid w:val="00141BA5"/>
    <w:rsid w:val="00142B23"/>
    <w:rsid w:val="00144001"/>
    <w:rsid w:val="001441C9"/>
    <w:rsid w:val="00144981"/>
    <w:rsid w:val="00144BD4"/>
    <w:rsid w:val="0014652B"/>
    <w:rsid w:val="00146A10"/>
    <w:rsid w:val="00146F1A"/>
    <w:rsid w:val="001500C8"/>
    <w:rsid w:val="00150E3A"/>
    <w:rsid w:val="0015153E"/>
    <w:rsid w:val="00152AF8"/>
    <w:rsid w:val="001543B7"/>
    <w:rsid w:val="001543B9"/>
    <w:rsid w:val="00154765"/>
    <w:rsid w:val="00154A4F"/>
    <w:rsid w:val="00154D5B"/>
    <w:rsid w:val="00157F45"/>
    <w:rsid w:val="0016070B"/>
    <w:rsid w:val="00161707"/>
    <w:rsid w:val="00163019"/>
    <w:rsid w:val="00163D2A"/>
    <w:rsid w:val="00163EDE"/>
    <w:rsid w:val="00164F88"/>
    <w:rsid w:val="00165091"/>
    <w:rsid w:val="0017002F"/>
    <w:rsid w:val="00172C6F"/>
    <w:rsid w:val="0017317A"/>
    <w:rsid w:val="001739E4"/>
    <w:rsid w:val="00174068"/>
    <w:rsid w:val="001754C2"/>
    <w:rsid w:val="00176654"/>
    <w:rsid w:val="001767C7"/>
    <w:rsid w:val="00181055"/>
    <w:rsid w:val="00181153"/>
    <w:rsid w:val="00181332"/>
    <w:rsid w:val="001817BA"/>
    <w:rsid w:val="00181C1F"/>
    <w:rsid w:val="0018215C"/>
    <w:rsid w:val="001837AA"/>
    <w:rsid w:val="001839A3"/>
    <w:rsid w:val="00183A4B"/>
    <w:rsid w:val="00183D9C"/>
    <w:rsid w:val="00185826"/>
    <w:rsid w:val="00185A19"/>
    <w:rsid w:val="00186608"/>
    <w:rsid w:val="00187EB5"/>
    <w:rsid w:val="00190653"/>
    <w:rsid w:val="00190C0F"/>
    <w:rsid w:val="00190D10"/>
    <w:rsid w:val="00191C41"/>
    <w:rsid w:val="00191C97"/>
    <w:rsid w:val="001926B8"/>
    <w:rsid w:val="00193E8D"/>
    <w:rsid w:val="00194BA0"/>
    <w:rsid w:val="00196E9D"/>
    <w:rsid w:val="001A03F8"/>
    <w:rsid w:val="001A2140"/>
    <w:rsid w:val="001A2205"/>
    <w:rsid w:val="001A2619"/>
    <w:rsid w:val="001A4790"/>
    <w:rsid w:val="001A4A67"/>
    <w:rsid w:val="001A5F93"/>
    <w:rsid w:val="001A6111"/>
    <w:rsid w:val="001A787A"/>
    <w:rsid w:val="001A7BBD"/>
    <w:rsid w:val="001B0398"/>
    <w:rsid w:val="001B11F7"/>
    <w:rsid w:val="001B1A36"/>
    <w:rsid w:val="001B47CE"/>
    <w:rsid w:val="001B4A84"/>
    <w:rsid w:val="001B5900"/>
    <w:rsid w:val="001B59C5"/>
    <w:rsid w:val="001B6177"/>
    <w:rsid w:val="001B67BE"/>
    <w:rsid w:val="001B76A8"/>
    <w:rsid w:val="001C0CCC"/>
    <w:rsid w:val="001C0DCD"/>
    <w:rsid w:val="001C1D5F"/>
    <w:rsid w:val="001C2885"/>
    <w:rsid w:val="001C2CAE"/>
    <w:rsid w:val="001C3447"/>
    <w:rsid w:val="001C4F5C"/>
    <w:rsid w:val="001C4F89"/>
    <w:rsid w:val="001C5A26"/>
    <w:rsid w:val="001C6DBE"/>
    <w:rsid w:val="001D0C03"/>
    <w:rsid w:val="001D0CC9"/>
    <w:rsid w:val="001D15E6"/>
    <w:rsid w:val="001D29EA"/>
    <w:rsid w:val="001D2DF5"/>
    <w:rsid w:val="001D3DB9"/>
    <w:rsid w:val="001D3F46"/>
    <w:rsid w:val="001D4911"/>
    <w:rsid w:val="001D4BB2"/>
    <w:rsid w:val="001D5470"/>
    <w:rsid w:val="001D69A3"/>
    <w:rsid w:val="001E1B4D"/>
    <w:rsid w:val="001E2239"/>
    <w:rsid w:val="001E464F"/>
    <w:rsid w:val="001E5D87"/>
    <w:rsid w:val="001E5EF7"/>
    <w:rsid w:val="001E6B9C"/>
    <w:rsid w:val="001E6D3E"/>
    <w:rsid w:val="001F096C"/>
    <w:rsid w:val="001F159F"/>
    <w:rsid w:val="001F33F9"/>
    <w:rsid w:val="001F3C1D"/>
    <w:rsid w:val="001F547F"/>
    <w:rsid w:val="001F5CE0"/>
    <w:rsid w:val="001F7997"/>
    <w:rsid w:val="001F7D02"/>
    <w:rsid w:val="001F7F88"/>
    <w:rsid w:val="002002DB"/>
    <w:rsid w:val="00200467"/>
    <w:rsid w:val="00200958"/>
    <w:rsid w:val="00200DBE"/>
    <w:rsid w:val="00202018"/>
    <w:rsid w:val="00202275"/>
    <w:rsid w:val="002027AF"/>
    <w:rsid w:val="0020385B"/>
    <w:rsid w:val="00203CD0"/>
    <w:rsid w:val="00204028"/>
    <w:rsid w:val="00204387"/>
    <w:rsid w:val="002045C2"/>
    <w:rsid w:val="00205078"/>
    <w:rsid w:val="002057AD"/>
    <w:rsid w:val="0020592A"/>
    <w:rsid w:val="00206130"/>
    <w:rsid w:val="00206322"/>
    <w:rsid w:val="00212B83"/>
    <w:rsid w:val="002141BE"/>
    <w:rsid w:val="0021428B"/>
    <w:rsid w:val="002147C6"/>
    <w:rsid w:val="002169A5"/>
    <w:rsid w:val="00216AEF"/>
    <w:rsid w:val="00217266"/>
    <w:rsid w:val="0021755E"/>
    <w:rsid w:val="002204D0"/>
    <w:rsid w:val="00220A18"/>
    <w:rsid w:val="00220FDD"/>
    <w:rsid w:val="00221C35"/>
    <w:rsid w:val="002222EF"/>
    <w:rsid w:val="0022248F"/>
    <w:rsid w:val="00225823"/>
    <w:rsid w:val="0022598F"/>
    <w:rsid w:val="00227013"/>
    <w:rsid w:val="00227517"/>
    <w:rsid w:val="002310C6"/>
    <w:rsid w:val="0023187D"/>
    <w:rsid w:val="00232F8A"/>
    <w:rsid w:val="0023410D"/>
    <w:rsid w:val="00235A84"/>
    <w:rsid w:val="002360A0"/>
    <w:rsid w:val="002365BF"/>
    <w:rsid w:val="002366F9"/>
    <w:rsid w:val="002369A3"/>
    <w:rsid w:val="00236B3C"/>
    <w:rsid w:val="00236DEB"/>
    <w:rsid w:val="00237965"/>
    <w:rsid w:val="002418D8"/>
    <w:rsid w:val="00242DF7"/>
    <w:rsid w:val="0024328B"/>
    <w:rsid w:val="00244132"/>
    <w:rsid w:val="00246B46"/>
    <w:rsid w:val="002474F8"/>
    <w:rsid w:val="0025126D"/>
    <w:rsid w:val="00252503"/>
    <w:rsid w:val="00252C11"/>
    <w:rsid w:val="0025332D"/>
    <w:rsid w:val="00255E47"/>
    <w:rsid w:val="002563D5"/>
    <w:rsid w:val="0025686D"/>
    <w:rsid w:val="002600DE"/>
    <w:rsid w:val="00262F41"/>
    <w:rsid w:val="00263B5E"/>
    <w:rsid w:val="00264E62"/>
    <w:rsid w:val="00265901"/>
    <w:rsid w:val="00266B6F"/>
    <w:rsid w:val="002672F3"/>
    <w:rsid w:val="00271D67"/>
    <w:rsid w:val="00272F42"/>
    <w:rsid w:val="00273187"/>
    <w:rsid w:val="00273F3D"/>
    <w:rsid w:val="002744EF"/>
    <w:rsid w:val="00275799"/>
    <w:rsid w:val="00275E90"/>
    <w:rsid w:val="00276AAD"/>
    <w:rsid w:val="0027784A"/>
    <w:rsid w:val="00277BF4"/>
    <w:rsid w:val="00280DD5"/>
    <w:rsid w:val="002813A5"/>
    <w:rsid w:val="002814EF"/>
    <w:rsid w:val="00282158"/>
    <w:rsid w:val="00282277"/>
    <w:rsid w:val="00283C67"/>
    <w:rsid w:val="00283F42"/>
    <w:rsid w:val="00284489"/>
    <w:rsid w:val="00285DDC"/>
    <w:rsid w:val="00285FB2"/>
    <w:rsid w:val="00290B11"/>
    <w:rsid w:val="00293215"/>
    <w:rsid w:val="00293D09"/>
    <w:rsid w:val="002948AE"/>
    <w:rsid w:val="00294D57"/>
    <w:rsid w:val="00296551"/>
    <w:rsid w:val="002A1E23"/>
    <w:rsid w:val="002A1E55"/>
    <w:rsid w:val="002A23D1"/>
    <w:rsid w:val="002A2C71"/>
    <w:rsid w:val="002A37C7"/>
    <w:rsid w:val="002A3D43"/>
    <w:rsid w:val="002A3E0A"/>
    <w:rsid w:val="002A78B1"/>
    <w:rsid w:val="002A7EFD"/>
    <w:rsid w:val="002B0657"/>
    <w:rsid w:val="002B103C"/>
    <w:rsid w:val="002B1A4E"/>
    <w:rsid w:val="002B4A22"/>
    <w:rsid w:val="002B5CDE"/>
    <w:rsid w:val="002C07CF"/>
    <w:rsid w:val="002C0AD2"/>
    <w:rsid w:val="002C1078"/>
    <w:rsid w:val="002C13A7"/>
    <w:rsid w:val="002C173B"/>
    <w:rsid w:val="002C178E"/>
    <w:rsid w:val="002C28D4"/>
    <w:rsid w:val="002C3CCF"/>
    <w:rsid w:val="002C3E75"/>
    <w:rsid w:val="002C49D6"/>
    <w:rsid w:val="002C4D63"/>
    <w:rsid w:val="002D0198"/>
    <w:rsid w:val="002D3121"/>
    <w:rsid w:val="002D4C92"/>
    <w:rsid w:val="002D5416"/>
    <w:rsid w:val="002D5564"/>
    <w:rsid w:val="002D5CB2"/>
    <w:rsid w:val="002D68E3"/>
    <w:rsid w:val="002D6AA8"/>
    <w:rsid w:val="002D7F1B"/>
    <w:rsid w:val="002E042A"/>
    <w:rsid w:val="002E0E62"/>
    <w:rsid w:val="002E14FE"/>
    <w:rsid w:val="002E1F42"/>
    <w:rsid w:val="002E2286"/>
    <w:rsid w:val="002E2D0D"/>
    <w:rsid w:val="002E4957"/>
    <w:rsid w:val="002E7A61"/>
    <w:rsid w:val="002F13B2"/>
    <w:rsid w:val="002F2F14"/>
    <w:rsid w:val="002F3190"/>
    <w:rsid w:val="002F34CC"/>
    <w:rsid w:val="002F3B1C"/>
    <w:rsid w:val="002F3B38"/>
    <w:rsid w:val="002F42BA"/>
    <w:rsid w:val="002F5710"/>
    <w:rsid w:val="002F773E"/>
    <w:rsid w:val="002F7B26"/>
    <w:rsid w:val="00300BD9"/>
    <w:rsid w:val="0030147B"/>
    <w:rsid w:val="003015A4"/>
    <w:rsid w:val="00302845"/>
    <w:rsid w:val="00303B81"/>
    <w:rsid w:val="00304A50"/>
    <w:rsid w:val="00304BEF"/>
    <w:rsid w:val="00304EA4"/>
    <w:rsid w:val="00305242"/>
    <w:rsid w:val="0030540B"/>
    <w:rsid w:val="00305ECB"/>
    <w:rsid w:val="00312663"/>
    <w:rsid w:val="003155CD"/>
    <w:rsid w:val="00316940"/>
    <w:rsid w:val="00316F7E"/>
    <w:rsid w:val="00317489"/>
    <w:rsid w:val="00323191"/>
    <w:rsid w:val="00323CF7"/>
    <w:rsid w:val="003250FA"/>
    <w:rsid w:val="00326113"/>
    <w:rsid w:val="0032674C"/>
    <w:rsid w:val="00326D64"/>
    <w:rsid w:val="00327ACC"/>
    <w:rsid w:val="00330CC7"/>
    <w:rsid w:val="0033159F"/>
    <w:rsid w:val="00331E90"/>
    <w:rsid w:val="003323E8"/>
    <w:rsid w:val="00333833"/>
    <w:rsid w:val="003339C1"/>
    <w:rsid w:val="003339C2"/>
    <w:rsid w:val="00334ED8"/>
    <w:rsid w:val="003353FA"/>
    <w:rsid w:val="00336D4D"/>
    <w:rsid w:val="00337A7A"/>
    <w:rsid w:val="00340D0A"/>
    <w:rsid w:val="00342447"/>
    <w:rsid w:val="003425C6"/>
    <w:rsid w:val="00343458"/>
    <w:rsid w:val="00344228"/>
    <w:rsid w:val="00344DB3"/>
    <w:rsid w:val="00345043"/>
    <w:rsid w:val="00347F83"/>
    <w:rsid w:val="00347FE9"/>
    <w:rsid w:val="00350A14"/>
    <w:rsid w:val="00350AC5"/>
    <w:rsid w:val="0035176C"/>
    <w:rsid w:val="00351A2D"/>
    <w:rsid w:val="00352A56"/>
    <w:rsid w:val="00354FA3"/>
    <w:rsid w:val="00355040"/>
    <w:rsid w:val="00355C9B"/>
    <w:rsid w:val="00357C61"/>
    <w:rsid w:val="00361C08"/>
    <w:rsid w:val="0036262C"/>
    <w:rsid w:val="0036318C"/>
    <w:rsid w:val="00363A6D"/>
    <w:rsid w:val="00363ED4"/>
    <w:rsid w:val="0036426B"/>
    <w:rsid w:val="00365873"/>
    <w:rsid w:val="00365A03"/>
    <w:rsid w:val="00365BDD"/>
    <w:rsid w:val="00365ECD"/>
    <w:rsid w:val="00367504"/>
    <w:rsid w:val="00367A14"/>
    <w:rsid w:val="0037048B"/>
    <w:rsid w:val="00371843"/>
    <w:rsid w:val="00372D99"/>
    <w:rsid w:val="00372F71"/>
    <w:rsid w:val="0037360D"/>
    <w:rsid w:val="00373B10"/>
    <w:rsid w:val="00373F16"/>
    <w:rsid w:val="00374AA3"/>
    <w:rsid w:val="00375AA3"/>
    <w:rsid w:val="00375EDA"/>
    <w:rsid w:val="00376045"/>
    <w:rsid w:val="003762E8"/>
    <w:rsid w:val="003765AD"/>
    <w:rsid w:val="00376DC1"/>
    <w:rsid w:val="00377F1A"/>
    <w:rsid w:val="0038009F"/>
    <w:rsid w:val="00381C9F"/>
    <w:rsid w:val="003829F4"/>
    <w:rsid w:val="003837AB"/>
    <w:rsid w:val="003844F6"/>
    <w:rsid w:val="00384CCA"/>
    <w:rsid w:val="00385464"/>
    <w:rsid w:val="00385D2B"/>
    <w:rsid w:val="00386BF3"/>
    <w:rsid w:val="0038708F"/>
    <w:rsid w:val="00390148"/>
    <w:rsid w:val="0039206C"/>
    <w:rsid w:val="00394396"/>
    <w:rsid w:val="003962B8"/>
    <w:rsid w:val="0039654D"/>
    <w:rsid w:val="003A069C"/>
    <w:rsid w:val="003A1258"/>
    <w:rsid w:val="003A146A"/>
    <w:rsid w:val="003A14A2"/>
    <w:rsid w:val="003A36DF"/>
    <w:rsid w:val="003A3CD9"/>
    <w:rsid w:val="003A57FF"/>
    <w:rsid w:val="003A75FE"/>
    <w:rsid w:val="003A7F56"/>
    <w:rsid w:val="003B4AC2"/>
    <w:rsid w:val="003B4F55"/>
    <w:rsid w:val="003B55DA"/>
    <w:rsid w:val="003B5D88"/>
    <w:rsid w:val="003B6A7B"/>
    <w:rsid w:val="003B6C5D"/>
    <w:rsid w:val="003B6F87"/>
    <w:rsid w:val="003B79D0"/>
    <w:rsid w:val="003C0865"/>
    <w:rsid w:val="003C1626"/>
    <w:rsid w:val="003C1A05"/>
    <w:rsid w:val="003C1FB5"/>
    <w:rsid w:val="003C42A6"/>
    <w:rsid w:val="003C5B42"/>
    <w:rsid w:val="003C5EF3"/>
    <w:rsid w:val="003C61E2"/>
    <w:rsid w:val="003C6E17"/>
    <w:rsid w:val="003C7207"/>
    <w:rsid w:val="003D0B64"/>
    <w:rsid w:val="003D16DA"/>
    <w:rsid w:val="003D1FAA"/>
    <w:rsid w:val="003D204B"/>
    <w:rsid w:val="003D211E"/>
    <w:rsid w:val="003D31A7"/>
    <w:rsid w:val="003D3D21"/>
    <w:rsid w:val="003D3DF4"/>
    <w:rsid w:val="003D4066"/>
    <w:rsid w:val="003D48C1"/>
    <w:rsid w:val="003D4AD9"/>
    <w:rsid w:val="003D5508"/>
    <w:rsid w:val="003D796C"/>
    <w:rsid w:val="003D7DA4"/>
    <w:rsid w:val="003E09CE"/>
    <w:rsid w:val="003E10E8"/>
    <w:rsid w:val="003E1672"/>
    <w:rsid w:val="003E1699"/>
    <w:rsid w:val="003E215B"/>
    <w:rsid w:val="003E2E77"/>
    <w:rsid w:val="003E436C"/>
    <w:rsid w:val="003E573A"/>
    <w:rsid w:val="003E5FD1"/>
    <w:rsid w:val="003E6113"/>
    <w:rsid w:val="003E7B60"/>
    <w:rsid w:val="003F13C6"/>
    <w:rsid w:val="003F177E"/>
    <w:rsid w:val="003F1FAE"/>
    <w:rsid w:val="003F3F11"/>
    <w:rsid w:val="003F4CF5"/>
    <w:rsid w:val="003F5F4E"/>
    <w:rsid w:val="003F700E"/>
    <w:rsid w:val="003F7806"/>
    <w:rsid w:val="003F78BD"/>
    <w:rsid w:val="003F7A0C"/>
    <w:rsid w:val="003F7DAA"/>
    <w:rsid w:val="00400D0A"/>
    <w:rsid w:val="0040178A"/>
    <w:rsid w:val="00402524"/>
    <w:rsid w:val="00402E0C"/>
    <w:rsid w:val="00404EA9"/>
    <w:rsid w:val="0040691C"/>
    <w:rsid w:val="00407374"/>
    <w:rsid w:val="00407589"/>
    <w:rsid w:val="00407DE2"/>
    <w:rsid w:val="00410EC2"/>
    <w:rsid w:val="0041202E"/>
    <w:rsid w:val="0041257D"/>
    <w:rsid w:val="00414E6A"/>
    <w:rsid w:val="00415C10"/>
    <w:rsid w:val="00416B0A"/>
    <w:rsid w:val="004177CC"/>
    <w:rsid w:val="00420BD3"/>
    <w:rsid w:val="00420E66"/>
    <w:rsid w:val="00422F93"/>
    <w:rsid w:val="0042456D"/>
    <w:rsid w:val="0042704F"/>
    <w:rsid w:val="004270B2"/>
    <w:rsid w:val="00431B15"/>
    <w:rsid w:val="0043247B"/>
    <w:rsid w:val="00432D63"/>
    <w:rsid w:val="00433B61"/>
    <w:rsid w:val="00434588"/>
    <w:rsid w:val="00434DC2"/>
    <w:rsid w:val="00435C40"/>
    <w:rsid w:val="004366C1"/>
    <w:rsid w:val="00440CE7"/>
    <w:rsid w:val="004428F2"/>
    <w:rsid w:val="00442C6A"/>
    <w:rsid w:val="00443436"/>
    <w:rsid w:val="00447683"/>
    <w:rsid w:val="00447BF0"/>
    <w:rsid w:val="00447F80"/>
    <w:rsid w:val="00450671"/>
    <w:rsid w:val="00450B02"/>
    <w:rsid w:val="0045475B"/>
    <w:rsid w:val="00456101"/>
    <w:rsid w:val="00457E98"/>
    <w:rsid w:val="00460B0B"/>
    <w:rsid w:val="00461E7C"/>
    <w:rsid w:val="0046272B"/>
    <w:rsid w:val="00462765"/>
    <w:rsid w:val="004648CC"/>
    <w:rsid w:val="00464FB2"/>
    <w:rsid w:val="004661C3"/>
    <w:rsid w:val="00467BF1"/>
    <w:rsid w:val="00471F9C"/>
    <w:rsid w:val="004720B0"/>
    <w:rsid w:val="00473773"/>
    <w:rsid w:val="00474DC6"/>
    <w:rsid w:val="004758B1"/>
    <w:rsid w:val="004759B1"/>
    <w:rsid w:val="00476051"/>
    <w:rsid w:val="00476A8D"/>
    <w:rsid w:val="00476DC9"/>
    <w:rsid w:val="00477B1A"/>
    <w:rsid w:val="00477B48"/>
    <w:rsid w:val="004810F7"/>
    <w:rsid w:val="0048196D"/>
    <w:rsid w:val="00482308"/>
    <w:rsid w:val="00482358"/>
    <w:rsid w:val="00482F50"/>
    <w:rsid w:val="00483339"/>
    <w:rsid w:val="0048379F"/>
    <w:rsid w:val="004853CD"/>
    <w:rsid w:val="004859C5"/>
    <w:rsid w:val="00485A33"/>
    <w:rsid w:val="00485DF1"/>
    <w:rsid w:val="00486A13"/>
    <w:rsid w:val="004874C1"/>
    <w:rsid w:val="00487E5B"/>
    <w:rsid w:val="004919E6"/>
    <w:rsid w:val="00492282"/>
    <w:rsid w:val="00492BBD"/>
    <w:rsid w:val="00492D17"/>
    <w:rsid w:val="00493451"/>
    <w:rsid w:val="00494773"/>
    <w:rsid w:val="004950F3"/>
    <w:rsid w:val="004A0CA4"/>
    <w:rsid w:val="004A228C"/>
    <w:rsid w:val="004A4D5F"/>
    <w:rsid w:val="004A6CD4"/>
    <w:rsid w:val="004A6E1E"/>
    <w:rsid w:val="004A7175"/>
    <w:rsid w:val="004B158B"/>
    <w:rsid w:val="004B172E"/>
    <w:rsid w:val="004B1AE2"/>
    <w:rsid w:val="004B2B4D"/>
    <w:rsid w:val="004B377E"/>
    <w:rsid w:val="004B3A8A"/>
    <w:rsid w:val="004B401B"/>
    <w:rsid w:val="004B403E"/>
    <w:rsid w:val="004B408A"/>
    <w:rsid w:val="004B4FD2"/>
    <w:rsid w:val="004B5158"/>
    <w:rsid w:val="004B57CC"/>
    <w:rsid w:val="004B7A2A"/>
    <w:rsid w:val="004B7DBE"/>
    <w:rsid w:val="004C0FF1"/>
    <w:rsid w:val="004C2560"/>
    <w:rsid w:val="004C25E6"/>
    <w:rsid w:val="004C2E06"/>
    <w:rsid w:val="004C4881"/>
    <w:rsid w:val="004C5F44"/>
    <w:rsid w:val="004C6CF3"/>
    <w:rsid w:val="004C768B"/>
    <w:rsid w:val="004D3389"/>
    <w:rsid w:val="004D3D7C"/>
    <w:rsid w:val="004D3E94"/>
    <w:rsid w:val="004D40AC"/>
    <w:rsid w:val="004D411D"/>
    <w:rsid w:val="004D6A0A"/>
    <w:rsid w:val="004D6D65"/>
    <w:rsid w:val="004D77F3"/>
    <w:rsid w:val="004D7D0E"/>
    <w:rsid w:val="004E1127"/>
    <w:rsid w:val="004E3C2C"/>
    <w:rsid w:val="004E46E6"/>
    <w:rsid w:val="004F011C"/>
    <w:rsid w:val="004F1352"/>
    <w:rsid w:val="004F1551"/>
    <w:rsid w:val="004F2648"/>
    <w:rsid w:val="004F2F7E"/>
    <w:rsid w:val="004F4593"/>
    <w:rsid w:val="004F46FE"/>
    <w:rsid w:val="004F6B10"/>
    <w:rsid w:val="005018C8"/>
    <w:rsid w:val="00502C13"/>
    <w:rsid w:val="00503375"/>
    <w:rsid w:val="00504513"/>
    <w:rsid w:val="00504BB9"/>
    <w:rsid w:val="0050516D"/>
    <w:rsid w:val="005054DB"/>
    <w:rsid w:val="005057EA"/>
    <w:rsid w:val="00505BB4"/>
    <w:rsid w:val="00507BDB"/>
    <w:rsid w:val="0051086E"/>
    <w:rsid w:val="00510E36"/>
    <w:rsid w:val="00510EA2"/>
    <w:rsid w:val="00511D72"/>
    <w:rsid w:val="005130B5"/>
    <w:rsid w:val="005134D3"/>
    <w:rsid w:val="00513D11"/>
    <w:rsid w:val="00516BB4"/>
    <w:rsid w:val="0051748C"/>
    <w:rsid w:val="0051775E"/>
    <w:rsid w:val="0052005C"/>
    <w:rsid w:val="0052144D"/>
    <w:rsid w:val="005230B8"/>
    <w:rsid w:val="00523C01"/>
    <w:rsid w:val="00524670"/>
    <w:rsid w:val="00524D7C"/>
    <w:rsid w:val="0052561A"/>
    <w:rsid w:val="00527FDB"/>
    <w:rsid w:val="00530316"/>
    <w:rsid w:val="00530514"/>
    <w:rsid w:val="005337A8"/>
    <w:rsid w:val="005340E0"/>
    <w:rsid w:val="005361B9"/>
    <w:rsid w:val="00537B32"/>
    <w:rsid w:val="00541B3E"/>
    <w:rsid w:val="00541BBE"/>
    <w:rsid w:val="00541C91"/>
    <w:rsid w:val="005423E9"/>
    <w:rsid w:val="00543A78"/>
    <w:rsid w:val="005469EE"/>
    <w:rsid w:val="00546DBA"/>
    <w:rsid w:val="00547324"/>
    <w:rsid w:val="00550195"/>
    <w:rsid w:val="005512CF"/>
    <w:rsid w:val="005515F6"/>
    <w:rsid w:val="00553D7A"/>
    <w:rsid w:val="005565A6"/>
    <w:rsid w:val="005566BA"/>
    <w:rsid w:val="0056044F"/>
    <w:rsid w:val="00560CD6"/>
    <w:rsid w:val="00562CC4"/>
    <w:rsid w:val="005645CD"/>
    <w:rsid w:val="00566113"/>
    <w:rsid w:val="00567C27"/>
    <w:rsid w:val="005702B7"/>
    <w:rsid w:val="00570524"/>
    <w:rsid w:val="005707EF"/>
    <w:rsid w:val="00570F67"/>
    <w:rsid w:val="0057177E"/>
    <w:rsid w:val="0057181F"/>
    <w:rsid w:val="005724B2"/>
    <w:rsid w:val="0057253F"/>
    <w:rsid w:val="00573F14"/>
    <w:rsid w:val="005769DA"/>
    <w:rsid w:val="00576D71"/>
    <w:rsid w:val="0058002A"/>
    <w:rsid w:val="005802B5"/>
    <w:rsid w:val="00581963"/>
    <w:rsid w:val="00581BE7"/>
    <w:rsid w:val="005835BD"/>
    <w:rsid w:val="00583940"/>
    <w:rsid w:val="005842F5"/>
    <w:rsid w:val="00585BE7"/>
    <w:rsid w:val="00585C00"/>
    <w:rsid w:val="00585FF9"/>
    <w:rsid w:val="00591430"/>
    <w:rsid w:val="00591C3C"/>
    <w:rsid w:val="00594499"/>
    <w:rsid w:val="00594B82"/>
    <w:rsid w:val="00594BDE"/>
    <w:rsid w:val="00594F25"/>
    <w:rsid w:val="005954E2"/>
    <w:rsid w:val="00596DF8"/>
    <w:rsid w:val="00597630"/>
    <w:rsid w:val="005A01F8"/>
    <w:rsid w:val="005A02A2"/>
    <w:rsid w:val="005A0E03"/>
    <w:rsid w:val="005A2472"/>
    <w:rsid w:val="005A2C83"/>
    <w:rsid w:val="005A348F"/>
    <w:rsid w:val="005A3630"/>
    <w:rsid w:val="005A4BF7"/>
    <w:rsid w:val="005A691F"/>
    <w:rsid w:val="005A6CF8"/>
    <w:rsid w:val="005A7FF7"/>
    <w:rsid w:val="005B0F70"/>
    <w:rsid w:val="005B11BB"/>
    <w:rsid w:val="005B13E4"/>
    <w:rsid w:val="005B202F"/>
    <w:rsid w:val="005B2433"/>
    <w:rsid w:val="005B4BC4"/>
    <w:rsid w:val="005B5179"/>
    <w:rsid w:val="005B5E1C"/>
    <w:rsid w:val="005B61A7"/>
    <w:rsid w:val="005B6316"/>
    <w:rsid w:val="005B706F"/>
    <w:rsid w:val="005B7888"/>
    <w:rsid w:val="005C0CA6"/>
    <w:rsid w:val="005C24A9"/>
    <w:rsid w:val="005C3EBA"/>
    <w:rsid w:val="005C4428"/>
    <w:rsid w:val="005C56F4"/>
    <w:rsid w:val="005C66AF"/>
    <w:rsid w:val="005C74F2"/>
    <w:rsid w:val="005C7BFE"/>
    <w:rsid w:val="005D078F"/>
    <w:rsid w:val="005D0C3F"/>
    <w:rsid w:val="005D0CDC"/>
    <w:rsid w:val="005D2FF3"/>
    <w:rsid w:val="005D4667"/>
    <w:rsid w:val="005E0895"/>
    <w:rsid w:val="005E0C40"/>
    <w:rsid w:val="005E0CBB"/>
    <w:rsid w:val="005E1683"/>
    <w:rsid w:val="005E1C76"/>
    <w:rsid w:val="005E47AD"/>
    <w:rsid w:val="005E59EB"/>
    <w:rsid w:val="005E79CF"/>
    <w:rsid w:val="005F0152"/>
    <w:rsid w:val="005F03BD"/>
    <w:rsid w:val="005F2368"/>
    <w:rsid w:val="005F53FB"/>
    <w:rsid w:val="005F5683"/>
    <w:rsid w:val="005F5DB6"/>
    <w:rsid w:val="00600E83"/>
    <w:rsid w:val="006016C3"/>
    <w:rsid w:val="00603078"/>
    <w:rsid w:val="006036EB"/>
    <w:rsid w:val="00604EB5"/>
    <w:rsid w:val="00604F92"/>
    <w:rsid w:val="00607B37"/>
    <w:rsid w:val="00607E57"/>
    <w:rsid w:val="00611DC3"/>
    <w:rsid w:val="006120DE"/>
    <w:rsid w:val="006124E7"/>
    <w:rsid w:val="006132F9"/>
    <w:rsid w:val="00615093"/>
    <w:rsid w:val="00617BBF"/>
    <w:rsid w:val="006201A5"/>
    <w:rsid w:val="00620783"/>
    <w:rsid w:val="00620821"/>
    <w:rsid w:val="00620DC4"/>
    <w:rsid w:val="00621A17"/>
    <w:rsid w:val="00622638"/>
    <w:rsid w:val="00622CE5"/>
    <w:rsid w:val="00624A16"/>
    <w:rsid w:val="00624B30"/>
    <w:rsid w:val="0062574D"/>
    <w:rsid w:val="00625DE4"/>
    <w:rsid w:val="0062692F"/>
    <w:rsid w:val="006277B9"/>
    <w:rsid w:val="00627F00"/>
    <w:rsid w:val="00631028"/>
    <w:rsid w:val="00634A27"/>
    <w:rsid w:val="00634AF4"/>
    <w:rsid w:val="0063541B"/>
    <w:rsid w:val="006354F9"/>
    <w:rsid w:val="0063787B"/>
    <w:rsid w:val="00637CA5"/>
    <w:rsid w:val="006400BC"/>
    <w:rsid w:val="006400F0"/>
    <w:rsid w:val="00640CED"/>
    <w:rsid w:val="00641E21"/>
    <w:rsid w:val="00644660"/>
    <w:rsid w:val="006464DC"/>
    <w:rsid w:val="00647881"/>
    <w:rsid w:val="00651727"/>
    <w:rsid w:val="00653B3E"/>
    <w:rsid w:val="00654395"/>
    <w:rsid w:val="006567D8"/>
    <w:rsid w:val="00656AF9"/>
    <w:rsid w:val="0065712F"/>
    <w:rsid w:val="00661087"/>
    <w:rsid w:val="00661843"/>
    <w:rsid w:val="00661DF4"/>
    <w:rsid w:val="0066240A"/>
    <w:rsid w:val="0066264B"/>
    <w:rsid w:val="00664585"/>
    <w:rsid w:val="00664810"/>
    <w:rsid w:val="006670F4"/>
    <w:rsid w:val="00667273"/>
    <w:rsid w:val="006676B4"/>
    <w:rsid w:val="00667D85"/>
    <w:rsid w:val="00670B6A"/>
    <w:rsid w:val="00671526"/>
    <w:rsid w:val="00672933"/>
    <w:rsid w:val="00673C28"/>
    <w:rsid w:val="006755F3"/>
    <w:rsid w:val="00675743"/>
    <w:rsid w:val="00675937"/>
    <w:rsid w:val="006806FA"/>
    <w:rsid w:val="00682A6E"/>
    <w:rsid w:val="00682D31"/>
    <w:rsid w:val="006835FE"/>
    <w:rsid w:val="00684674"/>
    <w:rsid w:val="00684C79"/>
    <w:rsid w:val="00686B9C"/>
    <w:rsid w:val="00686DF6"/>
    <w:rsid w:val="0068734F"/>
    <w:rsid w:val="00687D33"/>
    <w:rsid w:val="00690061"/>
    <w:rsid w:val="0069035A"/>
    <w:rsid w:val="00691B09"/>
    <w:rsid w:val="00691E5D"/>
    <w:rsid w:val="00692285"/>
    <w:rsid w:val="006942D7"/>
    <w:rsid w:val="00695DA8"/>
    <w:rsid w:val="00696502"/>
    <w:rsid w:val="00697BDE"/>
    <w:rsid w:val="006A14C8"/>
    <w:rsid w:val="006A1A83"/>
    <w:rsid w:val="006A25E0"/>
    <w:rsid w:val="006A2DAE"/>
    <w:rsid w:val="006A3573"/>
    <w:rsid w:val="006A35FC"/>
    <w:rsid w:val="006A3816"/>
    <w:rsid w:val="006A41E8"/>
    <w:rsid w:val="006A6175"/>
    <w:rsid w:val="006A6A8F"/>
    <w:rsid w:val="006A6C32"/>
    <w:rsid w:val="006A6C3B"/>
    <w:rsid w:val="006B2E84"/>
    <w:rsid w:val="006B3625"/>
    <w:rsid w:val="006B3FC9"/>
    <w:rsid w:val="006B4622"/>
    <w:rsid w:val="006B57A9"/>
    <w:rsid w:val="006B6314"/>
    <w:rsid w:val="006B6910"/>
    <w:rsid w:val="006B6EFE"/>
    <w:rsid w:val="006B6F5E"/>
    <w:rsid w:val="006B6F6E"/>
    <w:rsid w:val="006B704A"/>
    <w:rsid w:val="006B7F70"/>
    <w:rsid w:val="006C0503"/>
    <w:rsid w:val="006C3496"/>
    <w:rsid w:val="006C37EB"/>
    <w:rsid w:val="006C4D94"/>
    <w:rsid w:val="006C602F"/>
    <w:rsid w:val="006C6736"/>
    <w:rsid w:val="006C7BCB"/>
    <w:rsid w:val="006D0133"/>
    <w:rsid w:val="006D027D"/>
    <w:rsid w:val="006D089C"/>
    <w:rsid w:val="006D2E11"/>
    <w:rsid w:val="006D37A5"/>
    <w:rsid w:val="006D4615"/>
    <w:rsid w:val="006D494E"/>
    <w:rsid w:val="006D677D"/>
    <w:rsid w:val="006D6B26"/>
    <w:rsid w:val="006D70CB"/>
    <w:rsid w:val="006E011C"/>
    <w:rsid w:val="006E09A0"/>
    <w:rsid w:val="006E1CCE"/>
    <w:rsid w:val="006E2081"/>
    <w:rsid w:val="006E3776"/>
    <w:rsid w:val="006E3A5D"/>
    <w:rsid w:val="006E5CC4"/>
    <w:rsid w:val="006E6BAD"/>
    <w:rsid w:val="006E7918"/>
    <w:rsid w:val="006E7F2D"/>
    <w:rsid w:val="006F2524"/>
    <w:rsid w:val="006F4BE4"/>
    <w:rsid w:val="006F4DCD"/>
    <w:rsid w:val="006F591C"/>
    <w:rsid w:val="00701AEF"/>
    <w:rsid w:val="00701B06"/>
    <w:rsid w:val="00702655"/>
    <w:rsid w:val="00703C1A"/>
    <w:rsid w:val="00704662"/>
    <w:rsid w:val="0070560D"/>
    <w:rsid w:val="00705DD3"/>
    <w:rsid w:val="00706011"/>
    <w:rsid w:val="00706764"/>
    <w:rsid w:val="007078C2"/>
    <w:rsid w:val="0071052D"/>
    <w:rsid w:val="00710B17"/>
    <w:rsid w:val="007115D6"/>
    <w:rsid w:val="007125D2"/>
    <w:rsid w:val="007133C1"/>
    <w:rsid w:val="0071389E"/>
    <w:rsid w:val="00713BD6"/>
    <w:rsid w:val="00714534"/>
    <w:rsid w:val="00716258"/>
    <w:rsid w:val="007177E7"/>
    <w:rsid w:val="00717C4E"/>
    <w:rsid w:val="00720F86"/>
    <w:rsid w:val="00721017"/>
    <w:rsid w:val="00721F54"/>
    <w:rsid w:val="0072285C"/>
    <w:rsid w:val="00722CE8"/>
    <w:rsid w:val="00723BDE"/>
    <w:rsid w:val="0072462E"/>
    <w:rsid w:val="0072477C"/>
    <w:rsid w:val="00724824"/>
    <w:rsid w:val="0072516E"/>
    <w:rsid w:val="007253F5"/>
    <w:rsid w:val="0072588A"/>
    <w:rsid w:val="00726B5C"/>
    <w:rsid w:val="007270D9"/>
    <w:rsid w:val="00727548"/>
    <w:rsid w:val="00727E1A"/>
    <w:rsid w:val="007303CF"/>
    <w:rsid w:val="00730746"/>
    <w:rsid w:val="00730E09"/>
    <w:rsid w:val="00731DB5"/>
    <w:rsid w:val="0073280F"/>
    <w:rsid w:val="0073300B"/>
    <w:rsid w:val="007332CD"/>
    <w:rsid w:val="00733687"/>
    <w:rsid w:val="0073383C"/>
    <w:rsid w:val="0073386D"/>
    <w:rsid w:val="00733A2E"/>
    <w:rsid w:val="00734C3F"/>
    <w:rsid w:val="00734E0D"/>
    <w:rsid w:val="00734FC8"/>
    <w:rsid w:val="00735A28"/>
    <w:rsid w:val="00736F3C"/>
    <w:rsid w:val="0073700E"/>
    <w:rsid w:val="00737D63"/>
    <w:rsid w:val="00737F10"/>
    <w:rsid w:val="0074025D"/>
    <w:rsid w:val="007404B4"/>
    <w:rsid w:val="007460FE"/>
    <w:rsid w:val="00746632"/>
    <w:rsid w:val="00747076"/>
    <w:rsid w:val="0074750B"/>
    <w:rsid w:val="00751070"/>
    <w:rsid w:val="00752EA1"/>
    <w:rsid w:val="00754135"/>
    <w:rsid w:val="007542E5"/>
    <w:rsid w:val="007602F0"/>
    <w:rsid w:val="00760391"/>
    <w:rsid w:val="007608CC"/>
    <w:rsid w:val="00761E16"/>
    <w:rsid w:val="00762EEC"/>
    <w:rsid w:val="00763EC9"/>
    <w:rsid w:val="00765082"/>
    <w:rsid w:val="007653A3"/>
    <w:rsid w:val="007721AE"/>
    <w:rsid w:val="00772885"/>
    <w:rsid w:val="00772D66"/>
    <w:rsid w:val="00773986"/>
    <w:rsid w:val="007744A9"/>
    <w:rsid w:val="007753A6"/>
    <w:rsid w:val="00775ABF"/>
    <w:rsid w:val="00775F05"/>
    <w:rsid w:val="00777769"/>
    <w:rsid w:val="007803B1"/>
    <w:rsid w:val="00780AFF"/>
    <w:rsid w:val="00780F76"/>
    <w:rsid w:val="00782E01"/>
    <w:rsid w:val="007830FD"/>
    <w:rsid w:val="007832F5"/>
    <w:rsid w:val="0078489F"/>
    <w:rsid w:val="00785C39"/>
    <w:rsid w:val="00786BE4"/>
    <w:rsid w:val="00786FB7"/>
    <w:rsid w:val="00787149"/>
    <w:rsid w:val="00790E7F"/>
    <w:rsid w:val="0079183C"/>
    <w:rsid w:val="00791DDC"/>
    <w:rsid w:val="0079214F"/>
    <w:rsid w:val="00792BEE"/>
    <w:rsid w:val="00792F92"/>
    <w:rsid w:val="0079334B"/>
    <w:rsid w:val="0079387B"/>
    <w:rsid w:val="00794B61"/>
    <w:rsid w:val="007955E6"/>
    <w:rsid w:val="00797443"/>
    <w:rsid w:val="00797C8C"/>
    <w:rsid w:val="007A00C2"/>
    <w:rsid w:val="007A1294"/>
    <w:rsid w:val="007A1DB9"/>
    <w:rsid w:val="007A2131"/>
    <w:rsid w:val="007A422D"/>
    <w:rsid w:val="007A51EB"/>
    <w:rsid w:val="007A5CF6"/>
    <w:rsid w:val="007A6A79"/>
    <w:rsid w:val="007A700A"/>
    <w:rsid w:val="007A7924"/>
    <w:rsid w:val="007A7DBB"/>
    <w:rsid w:val="007B0253"/>
    <w:rsid w:val="007B0BDE"/>
    <w:rsid w:val="007B1568"/>
    <w:rsid w:val="007B1A8A"/>
    <w:rsid w:val="007B2E92"/>
    <w:rsid w:val="007B3876"/>
    <w:rsid w:val="007B3D11"/>
    <w:rsid w:val="007B5D9E"/>
    <w:rsid w:val="007B6CAD"/>
    <w:rsid w:val="007B7F08"/>
    <w:rsid w:val="007C0256"/>
    <w:rsid w:val="007C337B"/>
    <w:rsid w:val="007C4DD7"/>
    <w:rsid w:val="007C6979"/>
    <w:rsid w:val="007C7021"/>
    <w:rsid w:val="007C746F"/>
    <w:rsid w:val="007C7788"/>
    <w:rsid w:val="007D01C9"/>
    <w:rsid w:val="007D0318"/>
    <w:rsid w:val="007D19AD"/>
    <w:rsid w:val="007D212E"/>
    <w:rsid w:val="007D233E"/>
    <w:rsid w:val="007D2475"/>
    <w:rsid w:val="007D5624"/>
    <w:rsid w:val="007D563B"/>
    <w:rsid w:val="007D5BBE"/>
    <w:rsid w:val="007D68EE"/>
    <w:rsid w:val="007D7BFA"/>
    <w:rsid w:val="007E101E"/>
    <w:rsid w:val="007E11BA"/>
    <w:rsid w:val="007E307C"/>
    <w:rsid w:val="007E4F02"/>
    <w:rsid w:val="007E7285"/>
    <w:rsid w:val="007E7586"/>
    <w:rsid w:val="007E76F8"/>
    <w:rsid w:val="007F0B4F"/>
    <w:rsid w:val="007F0B79"/>
    <w:rsid w:val="007F1197"/>
    <w:rsid w:val="007F2B9D"/>
    <w:rsid w:val="007F3164"/>
    <w:rsid w:val="007F382B"/>
    <w:rsid w:val="007F4569"/>
    <w:rsid w:val="007F5309"/>
    <w:rsid w:val="007F530A"/>
    <w:rsid w:val="007F540B"/>
    <w:rsid w:val="007F5FE1"/>
    <w:rsid w:val="007F68B9"/>
    <w:rsid w:val="00800062"/>
    <w:rsid w:val="00800FB3"/>
    <w:rsid w:val="0080205A"/>
    <w:rsid w:val="00802748"/>
    <w:rsid w:val="00805CCB"/>
    <w:rsid w:val="008068B7"/>
    <w:rsid w:val="0081143A"/>
    <w:rsid w:val="0081156E"/>
    <w:rsid w:val="00811C84"/>
    <w:rsid w:val="008130AD"/>
    <w:rsid w:val="00814692"/>
    <w:rsid w:val="00815FA1"/>
    <w:rsid w:val="008161DA"/>
    <w:rsid w:val="0081628A"/>
    <w:rsid w:val="00821078"/>
    <w:rsid w:val="00821630"/>
    <w:rsid w:val="00822F8F"/>
    <w:rsid w:val="00823F7E"/>
    <w:rsid w:val="00825CBE"/>
    <w:rsid w:val="00826DF1"/>
    <w:rsid w:val="00826FFC"/>
    <w:rsid w:val="00830BFD"/>
    <w:rsid w:val="008318D0"/>
    <w:rsid w:val="00832DF7"/>
    <w:rsid w:val="00833CB2"/>
    <w:rsid w:val="008342FA"/>
    <w:rsid w:val="008357D7"/>
    <w:rsid w:val="0083614D"/>
    <w:rsid w:val="00836343"/>
    <w:rsid w:val="008363E2"/>
    <w:rsid w:val="00836E47"/>
    <w:rsid w:val="00841539"/>
    <w:rsid w:val="008419D7"/>
    <w:rsid w:val="00841B87"/>
    <w:rsid w:val="00842E36"/>
    <w:rsid w:val="00842F3E"/>
    <w:rsid w:val="008434A9"/>
    <w:rsid w:val="00843CEF"/>
    <w:rsid w:val="0084410C"/>
    <w:rsid w:val="00845654"/>
    <w:rsid w:val="008469BD"/>
    <w:rsid w:val="00850DBF"/>
    <w:rsid w:val="008533A7"/>
    <w:rsid w:val="008549C7"/>
    <w:rsid w:val="00854DB5"/>
    <w:rsid w:val="00854EB9"/>
    <w:rsid w:val="00855170"/>
    <w:rsid w:val="008556AB"/>
    <w:rsid w:val="00857058"/>
    <w:rsid w:val="00857B80"/>
    <w:rsid w:val="00857F89"/>
    <w:rsid w:val="00860CB6"/>
    <w:rsid w:val="00861487"/>
    <w:rsid w:val="008615A6"/>
    <w:rsid w:val="00863CA4"/>
    <w:rsid w:val="00864807"/>
    <w:rsid w:val="00865AB0"/>
    <w:rsid w:val="008662B7"/>
    <w:rsid w:val="00866E9D"/>
    <w:rsid w:val="00866ECD"/>
    <w:rsid w:val="00870138"/>
    <w:rsid w:val="00870821"/>
    <w:rsid w:val="0087214C"/>
    <w:rsid w:val="008722B8"/>
    <w:rsid w:val="008726CC"/>
    <w:rsid w:val="0087296C"/>
    <w:rsid w:val="0087321E"/>
    <w:rsid w:val="00873399"/>
    <w:rsid w:val="00873E57"/>
    <w:rsid w:val="00874A2B"/>
    <w:rsid w:val="00874D42"/>
    <w:rsid w:val="00875178"/>
    <w:rsid w:val="00877403"/>
    <w:rsid w:val="00880BBF"/>
    <w:rsid w:val="00883D9F"/>
    <w:rsid w:val="00887187"/>
    <w:rsid w:val="008909F0"/>
    <w:rsid w:val="00890E94"/>
    <w:rsid w:val="00891235"/>
    <w:rsid w:val="008918B2"/>
    <w:rsid w:val="00893AE9"/>
    <w:rsid w:val="008949E3"/>
    <w:rsid w:val="00896826"/>
    <w:rsid w:val="008971E4"/>
    <w:rsid w:val="0089745B"/>
    <w:rsid w:val="008975AD"/>
    <w:rsid w:val="008A03BE"/>
    <w:rsid w:val="008A1CA7"/>
    <w:rsid w:val="008A2AFB"/>
    <w:rsid w:val="008A30DE"/>
    <w:rsid w:val="008A33BE"/>
    <w:rsid w:val="008A3DEB"/>
    <w:rsid w:val="008A40D2"/>
    <w:rsid w:val="008A50CE"/>
    <w:rsid w:val="008A5381"/>
    <w:rsid w:val="008A5D97"/>
    <w:rsid w:val="008A65DB"/>
    <w:rsid w:val="008A788B"/>
    <w:rsid w:val="008A7C66"/>
    <w:rsid w:val="008B04C2"/>
    <w:rsid w:val="008B0AD2"/>
    <w:rsid w:val="008B2340"/>
    <w:rsid w:val="008B2D14"/>
    <w:rsid w:val="008B45F2"/>
    <w:rsid w:val="008B69FE"/>
    <w:rsid w:val="008C1A7C"/>
    <w:rsid w:val="008C2F5F"/>
    <w:rsid w:val="008C35A6"/>
    <w:rsid w:val="008C37A8"/>
    <w:rsid w:val="008C59E3"/>
    <w:rsid w:val="008C5C07"/>
    <w:rsid w:val="008C6A4A"/>
    <w:rsid w:val="008C7FB6"/>
    <w:rsid w:val="008D0096"/>
    <w:rsid w:val="008D02AF"/>
    <w:rsid w:val="008D1407"/>
    <w:rsid w:val="008D30E4"/>
    <w:rsid w:val="008D48E4"/>
    <w:rsid w:val="008D4AC8"/>
    <w:rsid w:val="008D5401"/>
    <w:rsid w:val="008D5534"/>
    <w:rsid w:val="008D719E"/>
    <w:rsid w:val="008D7994"/>
    <w:rsid w:val="008D79FF"/>
    <w:rsid w:val="008E1B5C"/>
    <w:rsid w:val="008E32A6"/>
    <w:rsid w:val="008E377F"/>
    <w:rsid w:val="008E469E"/>
    <w:rsid w:val="008F1F59"/>
    <w:rsid w:val="008F1FE8"/>
    <w:rsid w:val="008F42E9"/>
    <w:rsid w:val="008F61CA"/>
    <w:rsid w:val="008F7FFA"/>
    <w:rsid w:val="0090079C"/>
    <w:rsid w:val="00900CE9"/>
    <w:rsid w:val="00902B2B"/>
    <w:rsid w:val="00902F25"/>
    <w:rsid w:val="009030DE"/>
    <w:rsid w:val="00904740"/>
    <w:rsid w:val="00905DBD"/>
    <w:rsid w:val="00905E4A"/>
    <w:rsid w:val="00906D46"/>
    <w:rsid w:val="00907D11"/>
    <w:rsid w:val="009108C0"/>
    <w:rsid w:val="0091105A"/>
    <w:rsid w:val="0091126C"/>
    <w:rsid w:val="00911894"/>
    <w:rsid w:val="009119E9"/>
    <w:rsid w:val="00912033"/>
    <w:rsid w:val="00912F0E"/>
    <w:rsid w:val="00913564"/>
    <w:rsid w:val="00916308"/>
    <w:rsid w:val="00917716"/>
    <w:rsid w:val="00917C2E"/>
    <w:rsid w:val="00920743"/>
    <w:rsid w:val="00920DBC"/>
    <w:rsid w:val="00924876"/>
    <w:rsid w:val="00924E67"/>
    <w:rsid w:val="00924FD2"/>
    <w:rsid w:val="00925C40"/>
    <w:rsid w:val="00927542"/>
    <w:rsid w:val="00927659"/>
    <w:rsid w:val="009277D0"/>
    <w:rsid w:val="00927838"/>
    <w:rsid w:val="00927A53"/>
    <w:rsid w:val="00930256"/>
    <w:rsid w:val="00930809"/>
    <w:rsid w:val="00930885"/>
    <w:rsid w:val="00930FB2"/>
    <w:rsid w:val="00931E02"/>
    <w:rsid w:val="009321DA"/>
    <w:rsid w:val="0093268E"/>
    <w:rsid w:val="009330D7"/>
    <w:rsid w:val="009342C1"/>
    <w:rsid w:val="00935904"/>
    <w:rsid w:val="00935D89"/>
    <w:rsid w:val="00942A0C"/>
    <w:rsid w:val="00942E88"/>
    <w:rsid w:val="00944127"/>
    <w:rsid w:val="00944D2A"/>
    <w:rsid w:val="009465F8"/>
    <w:rsid w:val="00947607"/>
    <w:rsid w:val="009478D0"/>
    <w:rsid w:val="009519AD"/>
    <w:rsid w:val="00952425"/>
    <w:rsid w:val="009525E0"/>
    <w:rsid w:val="009531C8"/>
    <w:rsid w:val="009533B3"/>
    <w:rsid w:val="0095438B"/>
    <w:rsid w:val="00955076"/>
    <w:rsid w:val="009564D7"/>
    <w:rsid w:val="00956D86"/>
    <w:rsid w:val="009600A3"/>
    <w:rsid w:val="00960466"/>
    <w:rsid w:val="00960578"/>
    <w:rsid w:val="009629A7"/>
    <w:rsid w:val="00962E32"/>
    <w:rsid w:val="00963328"/>
    <w:rsid w:val="00963725"/>
    <w:rsid w:val="009655FC"/>
    <w:rsid w:val="00965B8B"/>
    <w:rsid w:val="00965FE8"/>
    <w:rsid w:val="00966D62"/>
    <w:rsid w:val="009672B4"/>
    <w:rsid w:val="009705C5"/>
    <w:rsid w:val="00971E5E"/>
    <w:rsid w:val="00973106"/>
    <w:rsid w:val="0097383F"/>
    <w:rsid w:val="00974745"/>
    <w:rsid w:val="00976BD9"/>
    <w:rsid w:val="00980FE5"/>
    <w:rsid w:val="00981B18"/>
    <w:rsid w:val="009843ED"/>
    <w:rsid w:val="009869D2"/>
    <w:rsid w:val="00986F75"/>
    <w:rsid w:val="00987BCC"/>
    <w:rsid w:val="00987BF1"/>
    <w:rsid w:val="00987F8E"/>
    <w:rsid w:val="00991748"/>
    <w:rsid w:val="00991AB3"/>
    <w:rsid w:val="00992247"/>
    <w:rsid w:val="009942C2"/>
    <w:rsid w:val="00994BED"/>
    <w:rsid w:val="009962FE"/>
    <w:rsid w:val="00996A01"/>
    <w:rsid w:val="00996F07"/>
    <w:rsid w:val="00997832"/>
    <w:rsid w:val="009A1475"/>
    <w:rsid w:val="009A344B"/>
    <w:rsid w:val="009A36FE"/>
    <w:rsid w:val="009A391A"/>
    <w:rsid w:val="009A3AF7"/>
    <w:rsid w:val="009A400C"/>
    <w:rsid w:val="009A561D"/>
    <w:rsid w:val="009A680B"/>
    <w:rsid w:val="009A72F8"/>
    <w:rsid w:val="009A7352"/>
    <w:rsid w:val="009A7F28"/>
    <w:rsid w:val="009B0234"/>
    <w:rsid w:val="009B074B"/>
    <w:rsid w:val="009B36E7"/>
    <w:rsid w:val="009B4CFD"/>
    <w:rsid w:val="009B508D"/>
    <w:rsid w:val="009B70E0"/>
    <w:rsid w:val="009B7120"/>
    <w:rsid w:val="009C0449"/>
    <w:rsid w:val="009C1064"/>
    <w:rsid w:val="009C1D67"/>
    <w:rsid w:val="009C2307"/>
    <w:rsid w:val="009C4AF5"/>
    <w:rsid w:val="009D0670"/>
    <w:rsid w:val="009D0BCE"/>
    <w:rsid w:val="009D13A3"/>
    <w:rsid w:val="009D1EFC"/>
    <w:rsid w:val="009D217A"/>
    <w:rsid w:val="009D3FA3"/>
    <w:rsid w:val="009D6BD2"/>
    <w:rsid w:val="009D7C5E"/>
    <w:rsid w:val="009E05D8"/>
    <w:rsid w:val="009E06EF"/>
    <w:rsid w:val="009E3841"/>
    <w:rsid w:val="009E3C37"/>
    <w:rsid w:val="009E4171"/>
    <w:rsid w:val="009E53D1"/>
    <w:rsid w:val="009E53FD"/>
    <w:rsid w:val="009E63DE"/>
    <w:rsid w:val="009E6EAA"/>
    <w:rsid w:val="009E7D99"/>
    <w:rsid w:val="009F1B67"/>
    <w:rsid w:val="009F29FD"/>
    <w:rsid w:val="009F2AC7"/>
    <w:rsid w:val="009F2D17"/>
    <w:rsid w:val="009F3762"/>
    <w:rsid w:val="009F42E6"/>
    <w:rsid w:val="009F5767"/>
    <w:rsid w:val="009F5B62"/>
    <w:rsid w:val="009F5E33"/>
    <w:rsid w:val="009F6ED7"/>
    <w:rsid w:val="009F7019"/>
    <w:rsid w:val="00A00C0C"/>
    <w:rsid w:val="00A01E4A"/>
    <w:rsid w:val="00A0473E"/>
    <w:rsid w:val="00A04E4C"/>
    <w:rsid w:val="00A05D3B"/>
    <w:rsid w:val="00A06181"/>
    <w:rsid w:val="00A06300"/>
    <w:rsid w:val="00A07402"/>
    <w:rsid w:val="00A07786"/>
    <w:rsid w:val="00A07E49"/>
    <w:rsid w:val="00A1099D"/>
    <w:rsid w:val="00A12DFA"/>
    <w:rsid w:val="00A1455F"/>
    <w:rsid w:val="00A1487B"/>
    <w:rsid w:val="00A15D11"/>
    <w:rsid w:val="00A16B30"/>
    <w:rsid w:val="00A16F46"/>
    <w:rsid w:val="00A2092A"/>
    <w:rsid w:val="00A20A0E"/>
    <w:rsid w:val="00A21648"/>
    <w:rsid w:val="00A21977"/>
    <w:rsid w:val="00A2272B"/>
    <w:rsid w:val="00A233F2"/>
    <w:rsid w:val="00A24117"/>
    <w:rsid w:val="00A249AC"/>
    <w:rsid w:val="00A24ADA"/>
    <w:rsid w:val="00A25AFF"/>
    <w:rsid w:val="00A30213"/>
    <w:rsid w:val="00A30962"/>
    <w:rsid w:val="00A32392"/>
    <w:rsid w:val="00A32E1B"/>
    <w:rsid w:val="00A33335"/>
    <w:rsid w:val="00A3449F"/>
    <w:rsid w:val="00A362CE"/>
    <w:rsid w:val="00A36EDB"/>
    <w:rsid w:val="00A37104"/>
    <w:rsid w:val="00A37908"/>
    <w:rsid w:val="00A37E95"/>
    <w:rsid w:val="00A40814"/>
    <w:rsid w:val="00A40E3C"/>
    <w:rsid w:val="00A40F5C"/>
    <w:rsid w:val="00A42423"/>
    <w:rsid w:val="00A4292A"/>
    <w:rsid w:val="00A43BC1"/>
    <w:rsid w:val="00A448A9"/>
    <w:rsid w:val="00A44F0C"/>
    <w:rsid w:val="00A45AB0"/>
    <w:rsid w:val="00A460D7"/>
    <w:rsid w:val="00A4727F"/>
    <w:rsid w:val="00A50174"/>
    <w:rsid w:val="00A51F6A"/>
    <w:rsid w:val="00A54144"/>
    <w:rsid w:val="00A54888"/>
    <w:rsid w:val="00A5665A"/>
    <w:rsid w:val="00A56BB7"/>
    <w:rsid w:val="00A56BEC"/>
    <w:rsid w:val="00A60283"/>
    <w:rsid w:val="00A6104E"/>
    <w:rsid w:val="00A6115F"/>
    <w:rsid w:val="00A6225C"/>
    <w:rsid w:val="00A62D39"/>
    <w:rsid w:val="00A63843"/>
    <w:rsid w:val="00A6391C"/>
    <w:rsid w:val="00A65285"/>
    <w:rsid w:val="00A66E6D"/>
    <w:rsid w:val="00A7000E"/>
    <w:rsid w:val="00A7014D"/>
    <w:rsid w:val="00A70ED8"/>
    <w:rsid w:val="00A72861"/>
    <w:rsid w:val="00A7293F"/>
    <w:rsid w:val="00A73071"/>
    <w:rsid w:val="00A73204"/>
    <w:rsid w:val="00A7332F"/>
    <w:rsid w:val="00A7410A"/>
    <w:rsid w:val="00A74481"/>
    <w:rsid w:val="00A74B5C"/>
    <w:rsid w:val="00A74BBD"/>
    <w:rsid w:val="00A75287"/>
    <w:rsid w:val="00A76443"/>
    <w:rsid w:val="00A76E60"/>
    <w:rsid w:val="00A82668"/>
    <w:rsid w:val="00A862AD"/>
    <w:rsid w:val="00A875DF"/>
    <w:rsid w:val="00A87763"/>
    <w:rsid w:val="00A87D08"/>
    <w:rsid w:val="00A901E9"/>
    <w:rsid w:val="00A906F4"/>
    <w:rsid w:val="00A907EE"/>
    <w:rsid w:val="00A90A0C"/>
    <w:rsid w:val="00A90BDE"/>
    <w:rsid w:val="00A912DA"/>
    <w:rsid w:val="00A91C42"/>
    <w:rsid w:val="00A92FDB"/>
    <w:rsid w:val="00A93820"/>
    <w:rsid w:val="00A939C1"/>
    <w:rsid w:val="00A942F8"/>
    <w:rsid w:val="00A94C6C"/>
    <w:rsid w:val="00A94D25"/>
    <w:rsid w:val="00A96A85"/>
    <w:rsid w:val="00AA2695"/>
    <w:rsid w:val="00AA3203"/>
    <w:rsid w:val="00AA5008"/>
    <w:rsid w:val="00AA5CFF"/>
    <w:rsid w:val="00AA7BBF"/>
    <w:rsid w:val="00AA7D0D"/>
    <w:rsid w:val="00AB06F0"/>
    <w:rsid w:val="00AB0B45"/>
    <w:rsid w:val="00AB2D91"/>
    <w:rsid w:val="00AB33D4"/>
    <w:rsid w:val="00AB3CC4"/>
    <w:rsid w:val="00AB4A47"/>
    <w:rsid w:val="00AB4C5E"/>
    <w:rsid w:val="00AB5CBC"/>
    <w:rsid w:val="00AC07A7"/>
    <w:rsid w:val="00AC0D4B"/>
    <w:rsid w:val="00AC11FE"/>
    <w:rsid w:val="00AC12D0"/>
    <w:rsid w:val="00AC3479"/>
    <w:rsid w:val="00AC3821"/>
    <w:rsid w:val="00AC59B2"/>
    <w:rsid w:val="00AD1CC4"/>
    <w:rsid w:val="00AD2257"/>
    <w:rsid w:val="00AD2528"/>
    <w:rsid w:val="00AD2965"/>
    <w:rsid w:val="00AD2F79"/>
    <w:rsid w:val="00AD3CDD"/>
    <w:rsid w:val="00AD3E06"/>
    <w:rsid w:val="00AD4417"/>
    <w:rsid w:val="00AD4E2A"/>
    <w:rsid w:val="00AD5267"/>
    <w:rsid w:val="00AD5EC2"/>
    <w:rsid w:val="00AD6017"/>
    <w:rsid w:val="00AD67B3"/>
    <w:rsid w:val="00AE34D9"/>
    <w:rsid w:val="00AE41EF"/>
    <w:rsid w:val="00AE4BED"/>
    <w:rsid w:val="00AE5120"/>
    <w:rsid w:val="00AE67AE"/>
    <w:rsid w:val="00AF186A"/>
    <w:rsid w:val="00AF202D"/>
    <w:rsid w:val="00AF231B"/>
    <w:rsid w:val="00AF2907"/>
    <w:rsid w:val="00AF3166"/>
    <w:rsid w:val="00AF4423"/>
    <w:rsid w:val="00AF456A"/>
    <w:rsid w:val="00AF5EF8"/>
    <w:rsid w:val="00AF7034"/>
    <w:rsid w:val="00AF74E7"/>
    <w:rsid w:val="00AF7CFD"/>
    <w:rsid w:val="00B01378"/>
    <w:rsid w:val="00B01DB9"/>
    <w:rsid w:val="00B02322"/>
    <w:rsid w:val="00B0234B"/>
    <w:rsid w:val="00B02394"/>
    <w:rsid w:val="00B045CA"/>
    <w:rsid w:val="00B05361"/>
    <w:rsid w:val="00B05AA1"/>
    <w:rsid w:val="00B05B16"/>
    <w:rsid w:val="00B05E1C"/>
    <w:rsid w:val="00B060AE"/>
    <w:rsid w:val="00B06B05"/>
    <w:rsid w:val="00B10B3C"/>
    <w:rsid w:val="00B11E74"/>
    <w:rsid w:val="00B123D6"/>
    <w:rsid w:val="00B1358A"/>
    <w:rsid w:val="00B137F9"/>
    <w:rsid w:val="00B160FB"/>
    <w:rsid w:val="00B1720D"/>
    <w:rsid w:val="00B17F25"/>
    <w:rsid w:val="00B202F3"/>
    <w:rsid w:val="00B22047"/>
    <w:rsid w:val="00B220DE"/>
    <w:rsid w:val="00B234C2"/>
    <w:rsid w:val="00B23FC3"/>
    <w:rsid w:val="00B24AC3"/>
    <w:rsid w:val="00B26FC5"/>
    <w:rsid w:val="00B277DA"/>
    <w:rsid w:val="00B30CD7"/>
    <w:rsid w:val="00B30F89"/>
    <w:rsid w:val="00B31F60"/>
    <w:rsid w:val="00B349EC"/>
    <w:rsid w:val="00B34C41"/>
    <w:rsid w:val="00B3659E"/>
    <w:rsid w:val="00B371AA"/>
    <w:rsid w:val="00B37A17"/>
    <w:rsid w:val="00B37CDA"/>
    <w:rsid w:val="00B409E6"/>
    <w:rsid w:val="00B41B0C"/>
    <w:rsid w:val="00B42533"/>
    <w:rsid w:val="00B444FB"/>
    <w:rsid w:val="00B44A0E"/>
    <w:rsid w:val="00B450B5"/>
    <w:rsid w:val="00B452E7"/>
    <w:rsid w:val="00B50D76"/>
    <w:rsid w:val="00B51CB7"/>
    <w:rsid w:val="00B52568"/>
    <w:rsid w:val="00B52610"/>
    <w:rsid w:val="00B53132"/>
    <w:rsid w:val="00B53401"/>
    <w:rsid w:val="00B55C6B"/>
    <w:rsid w:val="00B55DF2"/>
    <w:rsid w:val="00B6005A"/>
    <w:rsid w:val="00B60DA0"/>
    <w:rsid w:val="00B60FE8"/>
    <w:rsid w:val="00B610F4"/>
    <w:rsid w:val="00B611E3"/>
    <w:rsid w:val="00B6367A"/>
    <w:rsid w:val="00B653ED"/>
    <w:rsid w:val="00B65503"/>
    <w:rsid w:val="00B6695E"/>
    <w:rsid w:val="00B70D75"/>
    <w:rsid w:val="00B75DD2"/>
    <w:rsid w:val="00B7636F"/>
    <w:rsid w:val="00B7675F"/>
    <w:rsid w:val="00B804B8"/>
    <w:rsid w:val="00B8211A"/>
    <w:rsid w:val="00B8230E"/>
    <w:rsid w:val="00B82B7E"/>
    <w:rsid w:val="00B82DFB"/>
    <w:rsid w:val="00B8565E"/>
    <w:rsid w:val="00B860FB"/>
    <w:rsid w:val="00B87AB1"/>
    <w:rsid w:val="00B90473"/>
    <w:rsid w:val="00B911DE"/>
    <w:rsid w:val="00B91D68"/>
    <w:rsid w:val="00B920F5"/>
    <w:rsid w:val="00B9283F"/>
    <w:rsid w:val="00B931F6"/>
    <w:rsid w:val="00B93406"/>
    <w:rsid w:val="00B93921"/>
    <w:rsid w:val="00B93955"/>
    <w:rsid w:val="00B9481D"/>
    <w:rsid w:val="00B94B4A"/>
    <w:rsid w:val="00B94FE1"/>
    <w:rsid w:val="00B95E40"/>
    <w:rsid w:val="00B96DFD"/>
    <w:rsid w:val="00B97265"/>
    <w:rsid w:val="00B97267"/>
    <w:rsid w:val="00BA0443"/>
    <w:rsid w:val="00BA0A47"/>
    <w:rsid w:val="00BA1DDD"/>
    <w:rsid w:val="00BA3873"/>
    <w:rsid w:val="00BA425D"/>
    <w:rsid w:val="00BA481C"/>
    <w:rsid w:val="00BA59C4"/>
    <w:rsid w:val="00BA6F59"/>
    <w:rsid w:val="00BB0DF3"/>
    <w:rsid w:val="00BB1013"/>
    <w:rsid w:val="00BB1A68"/>
    <w:rsid w:val="00BB3D07"/>
    <w:rsid w:val="00BB4CF5"/>
    <w:rsid w:val="00BB6234"/>
    <w:rsid w:val="00BB7C64"/>
    <w:rsid w:val="00BC34D7"/>
    <w:rsid w:val="00BC386B"/>
    <w:rsid w:val="00BC3F8E"/>
    <w:rsid w:val="00BC512E"/>
    <w:rsid w:val="00BC614A"/>
    <w:rsid w:val="00BC69A1"/>
    <w:rsid w:val="00BC6DCF"/>
    <w:rsid w:val="00BD005D"/>
    <w:rsid w:val="00BD1189"/>
    <w:rsid w:val="00BD36C1"/>
    <w:rsid w:val="00BD59BB"/>
    <w:rsid w:val="00BE0732"/>
    <w:rsid w:val="00BE53E4"/>
    <w:rsid w:val="00BE551B"/>
    <w:rsid w:val="00BE73C6"/>
    <w:rsid w:val="00BF0E7C"/>
    <w:rsid w:val="00BF1132"/>
    <w:rsid w:val="00BF193E"/>
    <w:rsid w:val="00BF248C"/>
    <w:rsid w:val="00BF278E"/>
    <w:rsid w:val="00BF2F11"/>
    <w:rsid w:val="00BF3400"/>
    <w:rsid w:val="00BF3CE5"/>
    <w:rsid w:val="00BF434E"/>
    <w:rsid w:val="00BF5CB3"/>
    <w:rsid w:val="00BF5CDA"/>
    <w:rsid w:val="00BF5D42"/>
    <w:rsid w:val="00BF6264"/>
    <w:rsid w:val="00BF6A95"/>
    <w:rsid w:val="00BF74C9"/>
    <w:rsid w:val="00C005EF"/>
    <w:rsid w:val="00C0131F"/>
    <w:rsid w:val="00C01AA6"/>
    <w:rsid w:val="00C029B0"/>
    <w:rsid w:val="00C03C6B"/>
    <w:rsid w:val="00C04352"/>
    <w:rsid w:val="00C06C23"/>
    <w:rsid w:val="00C1022F"/>
    <w:rsid w:val="00C10ACF"/>
    <w:rsid w:val="00C1183E"/>
    <w:rsid w:val="00C11EA0"/>
    <w:rsid w:val="00C11F7F"/>
    <w:rsid w:val="00C124ED"/>
    <w:rsid w:val="00C13242"/>
    <w:rsid w:val="00C13952"/>
    <w:rsid w:val="00C15FFF"/>
    <w:rsid w:val="00C171D6"/>
    <w:rsid w:val="00C176D9"/>
    <w:rsid w:val="00C17958"/>
    <w:rsid w:val="00C20003"/>
    <w:rsid w:val="00C2362D"/>
    <w:rsid w:val="00C25103"/>
    <w:rsid w:val="00C26221"/>
    <w:rsid w:val="00C267F6"/>
    <w:rsid w:val="00C26DE6"/>
    <w:rsid w:val="00C27069"/>
    <w:rsid w:val="00C30785"/>
    <w:rsid w:val="00C311E8"/>
    <w:rsid w:val="00C317E2"/>
    <w:rsid w:val="00C31B01"/>
    <w:rsid w:val="00C3315A"/>
    <w:rsid w:val="00C34428"/>
    <w:rsid w:val="00C34C7F"/>
    <w:rsid w:val="00C3568F"/>
    <w:rsid w:val="00C40E23"/>
    <w:rsid w:val="00C42AE3"/>
    <w:rsid w:val="00C42BCA"/>
    <w:rsid w:val="00C43847"/>
    <w:rsid w:val="00C43924"/>
    <w:rsid w:val="00C43E15"/>
    <w:rsid w:val="00C44181"/>
    <w:rsid w:val="00C44344"/>
    <w:rsid w:val="00C4640E"/>
    <w:rsid w:val="00C46485"/>
    <w:rsid w:val="00C47BF1"/>
    <w:rsid w:val="00C502AA"/>
    <w:rsid w:val="00C51647"/>
    <w:rsid w:val="00C52336"/>
    <w:rsid w:val="00C52DC4"/>
    <w:rsid w:val="00C531F4"/>
    <w:rsid w:val="00C5393A"/>
    <w:rsid w:val="00C53FC0"/>
    <w:rsid w:val="00C5426A"/>
    <w:rsid w:val="00C5470F"/>
    <w:rsid w:val="00C558FD"/>
    <w:rsid w:val="00C603A0"/>
    <w:rsid w:val="00C6159E"/>
    <w:rsid w:val="00C616D0"/>
    <w:rsid w:val="00C6230C"/>
    <w:rsid w:val="00C63639"/>
    <w:rsid w:val="00C63BC4"/>
    <w:rsid w:val="00C63C2A"/>
    <w:rsid w:val="00C63CDC"/>
    <w:rsid w:val="00C64207"/>
    <w:rsid w:val="00C646A2"/>
    <w:rsid w:val="00C6544F"/>
    <w:rsid w:val="00C665EA"/>
    <w:rsid w:val="00C667BB"/>
    <w:rsid w:val="00C6754E"/>
    <w:rsid w:val="00C70650"/>
    <w:rsid w:val="00C70B48"/>
    <w:rsid w:val="00C72323"/>
    <w:rsid w:val="00C73863"/>
    <w:rsid w:val="00C7575D"/>
    <w:rsid w:val="00C805E8"/>
    <w:rsid w:val="00C80FFE"/>
    <w:rsid w:val="00C81054"/>
    <w:rsid w:val="00C8107B"/>
    <w:rsid w:val="00C8311C"/>
    <w:rsid w:val="00C83264"/>
    <w:rsid w:val="00C8445D"/>
    <w:rsid w:val="00C845F5"/>
    <w:rsid w:val="00C84812"/>
    <w:rsid w:val="00C84C58"/>
    <w:rsid w:val="00C861AB"/>
    <w:rsid w:val="00C872A5"/>
    <w:rsid w:val="00C90BBB"/>
    <w:rsid w:val="00C923B0"/>
    <w:rsid w:val="00C9472C"/>
    <w:rsid w:val="00C9550F"/>
    <w:rsid w:val="00C95793"/>
    <w:rsid w:val="00C96325"/>
    <w:rsid w:val="00C96806"/>
    <w:rsid w:val="00C97FA4"/>
    <w:rsid w:val="00CA06CE"/>
    <w:rsid w:val="00CA0B3E"/>
    <w:rsid w:val="00CA1459"/>
    <w:rsid w:val="00CA157E"/>
    <w:rsid w:val="00CA2A86"/>
    <w:rsid w:val="00CA3984"/>
    <w:rsid w:val="00CA4E63"/>
    <w:rsid w:val="00CA50B7"/>
    <w:rsid w:val="00CA5426"/>
    <w:rsid w:val="00CA5E1A"/>
    <w:rsid w:val="00CA6841"/>
    <w:rsid w:val="00CA6B83"/>
    <w:rsid w:val="00CA77D4"/>
    <w:rsid w:val="00CB27E5"/>
    <w:rsid w:val="00CB2D58"/>
    <w:rsid w:val="00CB4D88"/>
    <w:rsid w:val="00CB540C"/>
    <w:rsid w:val="00CB5B55"/>
    <w:rsid w:val="00CB63C6"/>
    <w:rsid w:val="00CB6FBE"/>
    <w:rsid w:val="00CC1A3C"/>
    <w:rsid w:val="00CC54E4"/>
    <w:rsid w:val="00CC5FB0"/>
    <w:rsid w:val="00CC6A61"/>
    <w:rsid w:val="00CC77AA"/>
    <w:rsid w:val="00CD1A0B"/>
    <w:rsid w:val="00CD312B"/>
    <w:rsid w:val="00CD3518"/>
    <w:rsid w:val="00CD5EAB"/>
    <w:rsid w:val="00CD7EF2"/>
    <w:rsid w:val="00CE0C46"/>
    <w:rsid w:val="00CE14E5"/>
    <w:rsid w:val="00CE428C"/>
    <w:rsid w:val="00CE4872"/>
    <w:rsid w:val="00CF1BC4"/>
    <w:rsid w:val="00CF2147"/>
    <w:rsid w:val="00CF2C7C"/>
    <w:rsid w:val="00CF31DB"/>
    <w:rsid w:val="00CF40DF"/>
    <w:rsid w:val="00CF479B"/>
    <w:rsid w:val="00CF55C6"/>
    <w:rsid w:val="00CF5D24"/>
    <w:rsid w:val="00CF72EF"/>
    <w:rsid w:val="00CF7D51"/>
    <w:rsid w:val="00D00E2C"/>
    <w:rsid w:val="00D02CA6"/>
    <w:rsid w:val="00D05207"/>
    <w:rsid w:val="00D0560D"/>
    <w:rsid w:val="00D056AD"/>
    <w:rsid w:val="00D058C7"/>
    <w:rsid w:val="00D0628E"/>
    <w:rsid w:val="00D07158"/>
    <w:rsid w:val="00D07584"/>
    <w:rsid w:val="00D07922"/>
    <w:rsid w:val="00D100A9"/>
    <w:rsid w:val="00D10ABD"/>
    <w:rsid w:val="00D10F04"/>
    <w:rsid w:val="00D110F6"/>
    <w:rsid w:val="00D11722"/>
    <w:rsid w:val="00D1375B"/>
    <w:rsid w:val="00D13E5F"/>
    <w:rsid w:val="00D14BD4"/>
    <w:rsid w:val="00D15EAB"/>
    <w:rsid w:val="00D162CC"/>
    <w:rsid w:val="00D16A61"/>
    <w:rsid w:val="00D20686"/>
    <w:rsid w:val="00D21A02"/>
    <w:rsid w:val="00D23449"/>
    <w:rsid w:val="00D23BC9"/>
    <w:rsid w:val="00D27F31"/>
    <w:rsid w:val="00D30125"/>
    <w:rsid w:val="00D309C5"/>
    <w:rsid w:val="00D311EA"/>
    <w:rsid w:val="00D32A9B"/>
    <w:rsid w:val="00D32FF2"/>
    <w:rsid w:val="00D3350B"/>
    <w:rsid w:val="00D35150"/>
    <w:rsid w:val="00D377B7"/>
    <w:rsid w:val="00D40524"/>
    <w:rsid w:val="00D40960"/>
    <w:rsid w:val="00D40F8C"/>
    <w:rsid w:val="00D42728"/>
    <w:rsid w:val="00D42AB5"/>
    <w:rsid w:val="00D42CDB"/>
    <w:rsid w:val="00D43298"/>
    <w:rsid w:val="00D43F47"/>
    <w:rsid w:val="00D44195"/>
    <w:rsid w:val="00D45EDC"/>
    <w:rsid w:val="00D462D2"/>
    <w:rsid w:val="00D50C7B"/>
    <w:rsid w:val="00D51E8E"/>
    <w:rsid w:val="00D547A0"/>
    <w:rsid w:val="00D56734"/>
    <w:rsid w:val="00D56819"/>
    <w:rsid w:val="00D568AE"/>
    <w:rsid w:val="00D56FD1"/>
    <w:rsid w:val="00D570C8"/>
    <w:rsid w:val="00D57607"/>
    <w:rsid w:val="00D57700"/>
    <w:rsid w:val="00D578C0"/>
    <w:rsid w:val="00D618B1"/>
    <w:rsid w:val="00D61A11"/>
    <w:rsid w:val="00D621D3"/>
    <w:rsid w:val="00D626AF"/>
    <w:rsid w:val="00D65893"/>
    <w:rsid w:val="00D662D4"/>
    <w:rsid w:val="00D66F66"/>
    <w:rsid w:val="00D701DE"/>
    <w:rsid w:val="00D72139"/>
    <w:rsid w:val="00D73B94"/>
    <w:rsid w:val="00D73D87"/>
    <w:rsid w:val="00D74416"/>
    <w:rsid w:val="00D75051"/>
    <w:rsid w:val="00D756D5"/>
    <w:rsid w:val="00D75BC6"/>
    <w:rsid w:val="00D76269"/>
    <w:rsid w:val="00D77629"/>
    <w:rsid w:val="00D77E3F"/>
    <w:rsid w:val="00D77E8E"/>
    <w:rsid w:val="00D77F92"/>
    <w:rsid w:val="00D8098E"/>
    <w:rsid w:val="00D8275D"/>
    <w:rsid w:val="00D82F7D"/>
    <w:rsid w:val="00D84C1A"/>
    <w:rsid w:val="00D876CD"/>
    <w:rsid w:val="00D87F8D"/>
    <w:rsid w:val="00D91F75"/>
    <w:rsid w:val="00D929A1"/>
    <w:rsid w:val="00D93523"/>
    <w:rsid w:val="00D93C8D"/>
    <w:rsid w:val="00D947F8"/>
    <w:rsid w:val="00D956EF"/>
    <w:rsid w:val="00D97500"/>
    <w:rsid w:val="00D97A7F"/>
    <w:rsid w:val="00DA0AD3"/>
    <w:rsid w:val="00DA0C39"/>
    <w:rsid w:val="00DA1BC3"/>
    <w:rsid w:val="00DA1DB1"/>
    <w:rsid w:val="00DA2812"/>
    <w:rsid w:val="00DA374A"/>
    <w:rsid w:val="00DA47AD"/>
    <w:rsid w:val="00DA4A72"/>
    <w:rsid w:val="00DA5AE7"/>
    <w:rsid w:val="00DA6DE6"/>
    <w:rsid w:val="00DA6DF1"/>
    <w:rsid w:val="00DA73D2"/>
    <w:rsid w:val="00DB0DDA"/>
    <w:rsid w:val="00DB3CF9"/>
    <w:rsid w:val="00DB525F"/>
    <w:rsid w:val="00DB558B"/>
    <w:rsid w:val="00DB5E7F"/>
    <w:rsid w:val="00DB6732"/>
    <w:rsid w:val="00DB6BBE"/>
    <w:rsid w:val="00DB7477"/>
    <w:rsid w:val="00DB7BBB"/>
    <w:rsid w:val="00DC1773"/>
    <w:rsid w:val="00DC1AE4"/>
    <w:rsid w:val="00DC1B05"/>
    <w:rsid w:val="00DC39AF"/>
    <w:rsid w:val="00DC4CEB"/>
    <w:rsid w:val="00DC5427"/>
    <w:rsid w:val="00DC6FBD"/>
    <w:rsid w:val="00DC780C"/>
    <w:rsid w:val="00DC7B10"/>
    <w:rsid w:val="00DD2ADB"/>
    <w:rsid w:val="00DD3037"/>
    <w:rsid w:val="00DD4CD2"/>
    <w:rsid w:val="00DD6B57"/>
    <w:rsid w:val="00DD7326"/>
    <w:rsid w:val="00DD7641"/>
    <w:rsid w:val="00DE06BF"/>
    <w:rsid w:val="00DE2650"/>
    <w:rsid w:val="00DE30D1"/>
    <w:rsid w:val="00DE44F1"/>
    <w:rsid w:val="00DE4936"/>
    <w:rsid w:val="00DE4C47"/>
    <w:rsid w:val="00DE72BD"/>
    <w:rsid w:val="00DE742A"/>
    <w:rsid w:val="00DF06B6"/>
    <w:rsid w:val="00DF0D30"/>
    <w:rsid w:val="00DF188C"/>
    <w:rsid w:val="00DF1B5E"/>
    <w:rsid w:val="00DF3407"/>
    <w:rsid w:val="00DF355E"/>
    <w:rsid w:val="00DF39C7"/>
    <w:rsid w:val="00DF48E3"/>
    <w:rsid w:val="00DF4E61"/>
    <w:rsid w:val="00DF64B6"/>
    <w:rsid w:val="00DF64C1"/>
    <w:rsid w:val="00DF705D"/>
    <w:rsid w:val="00E004FE"/>
    <w:rsid w:val="00E00986"/>
    <w:rsid w:val="00E00C32"/>
    <w:rsid w:val="00E00EF1"/>
    <w:rsid w:val="00E01A6C"/>
    <w:rsid w:val="00E0379E"/>
    <w:rsid w:val="00E05548"/>
    <w:rsid w:val="00E06654"/>
    <w:rsid w:val="00E07939"/>
    <w:rsid w:val="00E11688"/>
    <w:rsid w:val="00E123B7"/>
    <w:rsid w:val="00E13764"/>
    <w:rsid w:val="00E140F6"/>
    <w:rsid w:val="00E16A57"/>
    <w:rsid w:val="00E17F82"/>
    <w:rsid w:val="00E202B3"/>
    <w:rsid w:val="00E20733"/>
    <w:rsid w:val="00E20CDD"/>
    <w:rsid w:val="00E20D8A"/>
    <w:rsid w:val="00E21196"/>
    <w:rsid w:val="00E214F8"/>
    <w:rsid w:val="00E2249B"/>
    <w:rsid w:val="00E22DB6"/>
    <w:rsid w:val="00E233B6"/>
    <w:rsid w:val="00E233BB"/>
    <w:rsid w:val="00E248FF"/>
    <w:rsid w:val="00E24B8A"/>
    <w:rsid w:val="00E26677"/>
    <w:rsid w:val="00E279C0"/>
    <w:rsid w:val="00E27CE4"/>
    <w:rsid w:val="00E32BB9"/>
    <w:rsid w:val="00E32FC2"/>
    <w:rsid w:val="00E36D14"/>
    <w:rsid w:val="00E37B1C"/>
    <w:rsid w:val="00E37EE7"/>
    <w:rsid w:val="00E40245"/>
    <w:rsid w:val="00E40753"/>
    <w:rsid w:val="00E407A9"/>
    <w:rsid w:val="00E4271E"/>
    <w:rsid w:val="00E435AD"/>
    <w:rsid w:val="00E4366D"/>
    <w:rsid w:val="00E43F5E"/>
    <w:rsid w:val="00E468BB"/>
    <w:rsid w:val="00E4739A"/>
    <w:rsid w:val="00E47862"/>
    <w:rsid w:val="00E51966"/>
    <w:rsid w:val="00E528EA"/>
    <w:rsid w:val="00E53C3D"/>
    <w:rsid w:val="00E542E4"/>
    <w:rsid w:val="00E54EA9"/>
    <w:rsid w:val="00E56918"/>
    <w:rsid w:val="00E60C18"/>
    <w:rsid w:val="00E639E0"/>
    <w:rsid w:val="00E64E76"/>
    <w:rsid w:val="00E6692C"/>
    <w:rsid w:val="00E66D4E"/>
    <w:rsid w:val="00E70635"/>
    <w:rsid w:val="00E711F0"/>
    <w:rsid w:val="00E7163F"/>
    <w:rsid w:val="00E72266"/>
    <w:rsid w:val="00E72CB5"/>
    <w:rsid w:val="00E73BF7"/>
    <w:rsid w:val="00E74CC0"/>
    <w:rsid w:val="00E7687F"/>
    <w:rsid w:val="00E76EBB"/>
    <w:rsid w:val="00E77664"/>
    <w:rsid w:val="00E8017A"/>
    <w:rsid w:val="00E80226"/>
    <w:rsid w:val="00E802DE"/>
    <w:rsid w:val="00E80A44"/>
    <w:rsid w:val="00E814D8"/>
    <w:rsid w:val="00E81990"/>
    <w:rsid w:val="00E82EEE"/>
    <w:rsid w:val="00E83605"/>
    <w:rsid w:val="00E837C3"/>
    <w:rsid w:val="00E86A2F"/>
    <w:rsid w:val="00E906C7"/>
    <w:rsid w:val="00E90F58"/>
    <w:rsid w:val="00E913A5"/>
    <w:rsid w:val="00E9247C"/>
    <w:rsid w:val="00E9279A"/>
    <w:rsid w:val="00E9280F"/>
    <w:rsid w:val="00E93136"/>
    <w:rsid w:val="00E93594"/>
    <w:rsid w:val="00E93603"/>
    <w:rsid w:val="00E93A40"/>
    <w:rsid w:val="00E970D8"/>
    <w:rsid w:val="00E9712C"/>
    <w:rsid w:val="00E97271"/>
    <w:rsid w:val="00EA12AA"/>
    <w:rsid w:val="00EA1565"/>
    <w:rsid w:val="00EA1B8F"/>
    <w:rsid w:val="00EA31E8"/>
    <w:rsid w:val="00EA39A2"/>
    <w:rsid w:val="00EA4C83"/>
    <w:rsid w:val="00EA6575"/>
    <w:rsid w:val="00EA74B0"/>
    <w:rsid w:val="00EB0F15"/>
    <w:rsid w:val="00EB25E5"/>
    <w:rsid w:val="00EB25EB"/>
    <w:rsid w:val="00EB2D2F"/>
    <w:rsid w:val="00EB55C4"/>
    <w:rsid w:val="00EB5E28"/>
    <w:rsid w:val="00EB7254"/>
    <w:rsid w:val="00EB75AD"/>
    <w:rsid w:val="00EB7E00"/>
    <w:rsid w:val="00EC0EEA"/>
    <w:rsid w:val="00EC1DAD"/>
    <w:rsid w:val="00EC3E63"/>
    <w:rsid w:val="00EC53E9"/>
    <w:rsid w:val="00EC7476"/>
    <w:rsid w:val="00ED0F34"/>
    <w:rsid w:val="00ED267F"/>
    <w:rsid w:val="00ED2772"/>
    <w:rsid w:val="00ED3951"/>
    <w:rsid w:val="00ED3A06"/>
    <w:rsid w:val="00ED4768"/>
    <w:rsid w:val="00ED4EDC"/>
    <w:rsid w:val="00ED5082"/>
    <w:rsid w:val="00ED5164"/>
    <w:rsid w:val="00ED5BA9"/>
    <w:rsid w:val="00ED6D98"/>
    <w:rsid w:val="00EE0335"/>
    <w:rsid w:val="00EE035A"/>
    <w:rsid w:val="00EE1906"/>
    <w:rsid w:val="00EE1BD1"/>
    <w:rsid w:val="00EE1CAF"/>
    <w:rsid w:val="00EE2D59"/>
    <w:rsid w:val="00EE3448"/>
    <w:rsid w:val="00EE4FDE"/>
    <w:rsid w:val="00EE5812"/>
    <w:rsid w:val="00EF002A"/>
    <w:rsid w:val="00EF1EDE"/>
    <w:rsid w:val="00EF23CF"/>
    <w:rsid w:val="00EF34CE"/>
    <w:rsid w:val="00EF3648"/>
    <w:rsid w:val="00EF3DA4"/>
    <w:rsid w:val="00EF3E0E"/>
    <w:rsid w:val="00EF3F98"/>
    <w:rsid w:val="00EF40F5"/>
    <w:rsid w:val="00EF462E"/>
    <w:rsid w:val="00EF6445"/>
    <w:rsid w:val="00F00587"/>
    <w:rsid w:val="00F019FB"/>
    <w:rsid w:val="00F02B34"/>
    <w:rsid w:val="00F04E73"/>
    <w:rsid w:val="00F062BF"/>
    <w:rsid w:val="00F07152"/>
    <w:rsid w:val="00F07265"/>
    <w:rsid w:val="00F07958"/>
    <w:rsid w:val="00F11C14"/>
    <w:rsid w:val="00F120B0"/>
    <w:rsid w:val="00F12CDA"/>
    <w:rsid w:val="00F1337D"/>
    <w:rsid w:val="00F14370"/>
    <w:rsid w:val="00F144DD"/>
    <w:rsid w:val="00F15A0E"/>
    <w:rsid w:val="00F213C3"/>
    <w:rsid w:val="00F219E2"/>
    <w:rsid w:val="00F22488"/>
    <w:rsid w:val="00F22897"/>
    <w:rsid w:val="00F24245"/>
    <w:rsid w:val="00F2435A"/>
    <w:rsid w:val="00F2471B"/>
    <w:rsid w:val="00F2505C"/>
    <w:rsid w:val="00F27D8A"/>
    <w:rsid w:val="00F301A6"/>
    <w:rsid w:val="00F303EB"/>
    <w:rsid w:val="00F30A84"/>
    <w:rsid w:val="00F310C4"/>
    <w:rsid w:val="00F31622"/>
    <w:rsid w:val="00F318AC"/>
    <w:rsid w:val="00F31A81"/>
    <w:rsid w:val="00F3221B"/>
    <w:rsid w:val="00F332CC"/>
    <w:rsid w:val="00F33DF6"/>
    <w:rsid w:val="00F33E74"/>
    <w:rsid w:val="00F33FD0"/>
    <w:rsid w:val="00F34AE9"/>
    <w:rsid w:val="00F3678E"/>
    <w:rsid w:val="00F376DC"/>
    <w:rsid w:val="00F40BCC"/>
    <w:rsid w:val="00F40E45"/>
    <w:rsid w:val="00F4209E"/>
    <w:rsid w:val="00F42177"/>
    <w:rsid w:val="00F42D4C"/>
    <w:rsid w:val="00F42EDA"/>
    <w:rsid w:val="00F4306B"/>
    <w:rsid w:val="00F44806"/>
    <w:rsid w:val="00F44FB7"/>
    <w:rsid w:val="00F45014"/>
    <w:rsid w:val="00F4594D"/>
    <w:rsid w:val="00F460F7"/>
    <w:rsid w:val="00F463F1"/>
    <w:rsid w:val="00F465BF"/>
    <w:rsid w:val="00F46672"/>
    <w:rsid w:val="00F47383"/>
    <w:rsid w:val="00F50508"/>
    <w:rsid w:val="00F50C5C"/>
    <w:rsid w:val="00F53FC4"/>
    <w:rsid w:val="00F54B0E"/>
    <w:rsid w:val="00F570AA"/>
    <w:rsid w:val="00F575A6"/>
    <w:rsid w:val="00F578BB"/>
    <w:rsid w:val="00F57F08"/>
    <w:rsid w:val="00F60188"/>
    <w:rsid w:val="00F6180D"/>
    <w:rsid w:val="00F61E71"/>
    <w:rsid w:val="00F629FC"/>
    <w:rsid w:val="00F62AA3"/>
    <w:rsid w:val="00F63A48"/>
    <w:rsid w:val="00F6668E"/>
    <w:rsid w:val="00F66C10"/>
    <w:rsid w:val="00F66CAC"/>
    <w:rsid w:val="00F70D90"/>
    <w:rsid w:val="00F71750"/>
    <w:rsid w:val="00F72D85"/>
    <w:rsid w:val="00F73211"/>
    <w:rsid w:val="00F775FE"/>
    <w:rsid w:val="00F80EAE"/>
    <w:rsid w:val="00F81F8D"/>
    <w:rsid w:val="00F827FF"/>
    <w:rsid w:val="00F82FE7"/>
    <w:rsid w:val="00F835AB"/>
    <w:rsid w:val="00F83CA7"/>
    <w:rsid w:val="00F844B5"/>
    <w:rsid w:val="00F852C1"/>
    <w:rsid w:val="00F8631F"/>
    <w:rsid w:val="00F865FE"/>
    <w:rsid w:val="00F90815"/>
    <w:rsid w:val="00F90D4E"/>
    <w:rsid w:val="00F9163A"/>
    <w:rsid w:val="00F934BF"/>
    <w:rsid w:val="00F94920"/>
    <w:rsid w:val="00F968D8"/>
    <w:rsid w:val="00F97A3F"/>
    <w:rsid w:val="00FA1374"/>
    <w:rsid w:val="00FA1AE0"/>
    <w:rsid w:val="00FA1CBC"/>
    <w:rsid w:val="00FA4583"/>
    <w:rsid w:val="00FA55B9"/>
    <w:rsid w:val="00FA7176"/>
    <w:rsid w:val="00FB1FC9"/>
    <w:rsid w:val="00FB452B"/>
    <w:rsid w:val="00FB4880"/>
    <w:rsid w:val="00FB685C"/>
    <w:rsid w:val="00FB6B0C"/>
    <w:rsid w:val="00FC04A0"/>
    <w:rsid w:val="00FC04DB"/>
    <w:rsid w:val="00FC1A6A"/>
    <w:rsid w:val="00FC23A0"/>
    <w:rsid w:val="00FC2FB7"/>
    <w:rsid w:val="00FC4168"/>
    <w:rsid w:val="00FC46BF"/>
    <w:rsid w:val="00FC476E"/>
    <w:rsid w:val="00FC481B"/>
    <w:rsid w:val="00FC48DA"/>
    <w:rsid w:val="00FC5F96"/>
    <w:rsid w:val="00FC6F15"/>
    <w:rsid w:val="00FC760F"/>
    <w:rsid w:val="00FC78B0"/>
    <w:rsid w:val="00FC7F76"/>
    <w:rsid w:val="00FD1B80"/>
    <w:rsid w:val="00FD1EBE"/>
    <w:rsid w:val="00FD4D19"/>
    <w:rsid w:val="00FD6C12"/>
    <w:rsid w:val="00FD7208"/>
    <w:rsid w:val="00FD7FFB"/>
    <w:rsid w:val="00FE012F"/>
    <w:rsid w:val="00FE04FB"/>
    <w:rsid w:val="00FE0C7B"/>
    <w:rsid w:val="00FE3754"/>
    <w:rsid w:val="00FE3867"/>
    <w:rsid w:val="00FE489F"/>
    <w:rsid w:val="00FE4C1D"/>
    <w:rsid w:val="00FE5DB3"/>
    <w:rsid w:val="00FE7019"/>
    <w:rsid w:val="00FE794B"/>
    <w:rsid w:val="00FF0E5D"/>
    <w:rsid w:val="00FF16BF"/>
    <w:rsid w:val="00FF2089"/>
    <w:rsid w:val="00FF39BD"/>
    <w:rsid w:val="00FF3B38"/>
    <w:rsid w:val="00FF3CEA"/>
    <w:rsid w:val="00FF40FD"/>
    <w:rsid w:val="00FF5473"/>
    <w:rsid w:val="00FF57ED"/>
    <w:rsid w:val="00FF65B6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68BB"/>
    <w:rPr>
      <w:rFonts w:ascii="Times New Roman" w:eastAsia="Times New Roman" w:hAnsi="Times New Roman"/>
      <w:sz w:val="24"/>
      <w:szCs w:val="24"/>
      <w:lang w:val="en-US"/>
    </w:rPr>
  </w:style>
  <w:style w:type="paragraph" w:styleId="3">
    <w:name w:val="heading 3"/>
    <w:basedOn w:val="a0"/>
    <w:link w:val="30"/>
    <w:uiPriority w:val="99"/>
    <w:qFormat/>
    <w:rsid w:val="008B04C2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B04C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0"/>
    <w:uiPriority w:val="99"/>
    <w:qFormat/>
    <w:rsid w:val="0091126C"/>
    <w:pPr>
      <w:ind w:left="720"/>
    </w:pPr>
  </w:style>
  <w:style w:type="paragraph" w:styleId="a5">
    <w:name w:val="No Spacing"/>
    <w:link w:val="a6"/>
    <w:uiPriority w:val="99"/>
    <w:qFormat/>
    <w:rsid w:val="00917C2E"/>
    <w:rPr>
      <w:rFonts w:ascii="Times New Roman" w:eastAsia="Times New Roman" w:hAnsi="Times New Roman"/>
      <w:sz w:val="24"/>
      <w:szCs w:val="24"/>
      <w:lang w:val="en-US"/>
    </w:rPr>
  </w:style>
  <w:style w:type="character" w:styleId="a7">
    <w:name w:val="Strong"/>
    <w:uiPriority w:val="99"/>
    <w:qFormat/>
    <w:rsid w:val="00C665EA"/>
    <w:rPr>
      <w:b/>
      <w:bCs/>
    </w:rPr>
  </w:style>
  <w:style w:type="paragraph" w:styleId="a8">
    <w:name w:val="Balloon Text"/>
    <w:basedOn w:val="a0"/>
    <w:link w:val="a9"/>
    <w:uiPriority w:val="99"/>
    <w:semiHidden/>
    <w:rsid w:val="002441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44132"/>
    <w:rPr>
      <w:rFonts w:ascii="Tahoma" w:hAnsi="Tahoma" w:cs="Tahoma"/>
      <w:sz w:val="16"/>
      <w:szCs w:val="16"/>
      <w:lang w:val="en-US" w:eastAsia="ru-RU"/>
    </w:rPr>
  </w:style>
  <w:style w:type="table" w:styleId="aa">
    <w:name w:val="Table Grid"/>
    <w:basedOn w:val="a2"/>
    <w:uiPriority w:val="99"/>
    <w:rsid w:val="00AB33D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Narrow10pt125">
    <w:name w:val="Стиль Arial Narrow 10 pt по ширине Первая строка:  125 см"/>
    <w:basedOn w:val="a0"/>
    <w:uiPriority w:val="99"/>
    <w:rsid w:val="007F5309"/>
    <w:pPr>
      <w:numPr>
        <w:numId w:val="1"/>
      </w:numPr>
    </w:pPr>
    <w:rPr>
      <w:lang w:val="ru-RU"/>
    </w:rPr>
  </w:style>
  <w:style w:type="paragraph" w:styleId="ab">
    <w:name w:val="Plain Text"/>
    <w:basedOn w:val="a0"/>
    <w:link w:val="ac"/>
    <w:uiPriority w:val="99"/>
    <w:rsid w:val="00471F9C"/>
    <w:rPr>
      <w:rFonts w:ascii="Courier New" w:hAnsi="Courier New" w:cs="Courier New"/>
      <w:sz w:val="20"/>
      <w:szCs w:val="20"/>
      <w:lang w:val="ru-RU"/>
    </w:rPr>
  </w:style>
  <w:style w:type="character" w:customStyle="1" w:styleId="ac">
    <w:name w:val="Текст Знак"/>
    <w:link w:val="ab"/>
    <w:uiPriority w:val="99"/>
    <w:locked/>
    <w:rsid w:val="00471F9C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EAB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headertext">
    <w:name w:val="headertext"/>
    <w:uiPriority w:val="99"/>
    <w:rsid w:val="007067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Normal (Web)"/>
    <w:basedOn w:val="a0"/>
    <w:uiPriority w:val="99"/>
    <w:rsid w:val="00F213C3"/>
    <w:pPr>
      <w:spacing w:before="100" w:beforeAutospacing="1" w:after="100" w:afterAutospacing="1"/>
    </w:pPr>
    <w:rPr>
      <w:lang w:val="ru-RU"/>
    </w:rPr>
  </w:style>
  <w:style w:type="paragraph" w:customStyle="1" w:styleId="Default">
    <w:name w:val="Default"/>
    <w:uiPriority w:val="99"/>
    <w:rsid w:val="00AF18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Body Text"/>
    <w:basedOn w:val="a0"/>
    <w:link w:val="af"/>
    <w:uiPriority w:val="99"/>
    <w:rsid w:val="00053B01"/>
    <w:rPr>
      <w:lang w:val="ru-RU" w:eastAsia="ar-SA"/>
    </w:rPr>
  </w:style>
  <w:style w:type="character" w:customStyle="1" w:styleId="af">
    <w:name w:val="Основной текст Знак"/>
    <w:link w:val="ae"/>
    <w:uiPriority w:val="99"/>
    <w:locked/>
    <w:rsid w:val="00053B01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1">
    <w:name w:val="Основной текст 31"/>
    <w:basedOn w:val="a0"/>
    <w:uiPriority w:val="99"/>
    <w:rsid w:val="00053B01"/>
    <w:pPr>
      <w:jc w:val="both"/>
    </w:pPr>
    <w:rPr>
      <w:sz w:val="28"/>
      <w:szCs w:val="28"/>
      <w:lang w:val="ru-RU" w:eastAsia="ar-SA"/>
    </w:rPr>
  </w:style>
  <w:style w:type="paragraph" w:customStyle="1" w:styleId="otekstl">
    <w:name w:val="otekstl"/>
    <w:basedOn w:val="a0"/>
    <w:uiPriority w:val="99"/>
    <w:rsid w:val="000D4686"/>
    <w:pPr>
      <w:spacing w:before="100" w:beforeAutospacing="1" w:after="100" w:afterAutospacing="1"/>
    </w:pPr>
    <w:rPr>
      <w:lang w:val="ru-RU"/>
    </w:rPr>
  </w:style>
  <w:style w:type="paragraph" w:customStyle="1" w:styleId="otekstj">
    <w:name w:val="otekstj"/>
    <w:basedOn w:val="a0"/>
    <w:uiPriority w:val="99"/>
    <w:rsid w:val="000D4686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1"/>
    <w:uiPriority w:val="99"/>
    <w:rsid w:val="008B04C2"/>
  </w:style>
  <w:style w:type="paragraph" w:customStyle="1" w:styleId="otekstr">
    <w:name w:val="otekstr"/>
    <w:basedOn w:val="a0"/>
    <w:uiPriority w:val="99"/>
    <w:rsid w:val="008B04C2"/>
    <w:pPr>
      <w:spacing w:before="100" w:beforeAutospacing="1" w:after="100" w:afterAutospacing="1"/>
    </w:pPr>
    <w:rPr>
      <w:lang w:val="ru-RU"/>
    </w:rPr>
  </w:style>
  <w:style w:type="paragraph" w:customStyle="1" w:styleId="1">
    <w:name w:val="Абзац списка1"/>
    <w:basedOn w:val="a0"/>
    <w:uiPriority w:val="99"/>
    <w:rsid w:val="00BB101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f0">
    <w:name w:val="Hyperlink"/>
    <w:uiPriority w:val="99"/>
    <w:rsid w:val="00C603A0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locked/>
    <w:rsid w:val="00C603A0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10">
    <w:name w:val="Знак Знак Знак1 Знак"/>
    <w:basedOn w:val="a0"/>
    <w:uiPriority w:val="99"/>
    <w:rsid w:val="00D56734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FontStyle11">
    <w:name w:val="Font Style11"/>
    <w:uiPriority w:val="99"/>
    <w:rsid w:val="00D56734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0"/>
    <w:uiPriority w:val="99"/>
    <w:rsid w:val="00A75287"/>
    <w:pPr>
      <w:ind w:left="720"/>
    </w:pPr>
    <w:rPr>
      <w:rFonts w:eastAsia="Calibri"/>
      <w:lang w:val="ru-RU"/>
    </w:rPr>
  </w:style>
  <w:style w:type="character" w:customStyle="1" w:styleId="20">
    <w:name w:val="Основной текст (2)_"/>
    <w:link w:val="21"/>
    <w:uiPriority w:val="99"/>
    <w:locked/>
    <w:rsid w:val="005C74F2"/>
    <w:rPr>
      <w:sz w:val="21"/>
      <w:szCs w:val="21"/>
      <w:shd w:val="clear" w:color="auto" w:fill="FFFFFF"/>
    </w:rPr>
  </w:style>
  <w:style w:type="character" w:customStyle="1" w:styleId="22">
    <w:name w:val="Основной текст (2)"/>
    <w:uiPriority w:val="99"/>
    <w:rsid w:val="005C74F2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0"/>
    <w:link w:val="20"/>
    <w:uiPriority w:val="99"/>
    <w:rsid w:val="005C74F2"/>
    <w:pPr>
      <w:widowControl w:val="0"/>
      <w:shd w:val="clear" w:color="auto" w:fill="FFFFFF"/>
      <w:spacing w:after="120" w:line="312" w:lineRule="exact"/>
      <w:jc w:val="both"/>
    </w:pPr>
    <w:rPr>
      <w:rFonts w:ascii="Calibri" w:eastAsia="Calibri" w:hAnsi="Calibri" w:cs="Calibri"/>
      <w:sz w:val="21"/>
      <w:szCs w:val="21"/>
      <w:lang w:val="ru-RU" w:eastAsia="en-US"/>
    </w:rPr>
  </w:style>
  <w:style w:type="paragraph" w:customStyle="1" w:styleId="23">
    <w:name w:val="2"/>
    <w:basedOn w:val="a0"/>
    <w:uiPriority w:val="99"/>
    <w:rsid w:val="00762EEC"/>
    <w:pPr>
      <w:spacing w:before="100" w:beforeAutospacing="1" w:after="100" w:afterAutospacing="1"/>
    </w:pPr>
    <w:rPr>
      <w:lang w:val="ru-RU"/>
    </w:rPr>
  </w:style>
  <w:style w:type="paragraph" w:customStyle="1" w:styleId="a10">
    <w:name w:val="a1"/>
    <w:basedOn w:val="a0"/>
    <w:uiPriority w:val="99"/>
    <w:rsid w:val="00762EEC"/>
    <w:pPr>
      <w:spacing w:before="100" w:beforeAutospacing="1" w:after="100" w:afterAutospacing="1"/>
    </w:pPr>
    <w:rPr>
      <w:lang w:val="ru-RU"/>
    </w:rPr>
  </w:style>
  <w:style w:type="character" w:styleId="af1">
    <w:name w:val="Emphasis"/>
    <w:uiPriority w:val="99"/>
    <w:qFormat/>
    <w:rsid w:val="00C9550F"/>
    <w:rPr>
      <w:i/>
      <w:iCs/>
    </w:rPr>
  </w:style>
  <w:style w:type="paragraph" w:customStyle="1" w:styleId="a">
    <w:name w:val="_Пункт"/>
    <w:basedOn w:val="a0"/>
    <w:uiPriority w:val="99"/>
    <w:rsid w:val="0004000D"/>
    <w:pPr>
      <w:numPr>
        <w:numId w:val="3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val="ru-RU" w:eastAsia="en-US"/>
    </w:rPr>
  </w:style>
  <w:style w:type="paragraph" w:customStyle="1" w:styleId="ConsPlusNormal">
    <w:name w:val="ConsPlusNormal"/>
    <w:uiPriority w:val="99"/>
    <w:rsid w:val="0004000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Style4">
    <w:name w:val="Style4"/>
    <w:basedOn w:val="a0"/>
    <w:uiPriority w:val="99"/>
    <w:rsid w:val="00C805E8"/>
    <w:pPr>
      <w:widowControl w:val="0"/>
      <w:autoSpaceDE w:val="0"/>
      <w:autoSpaceDN w:val="0"/>
      <w:adjustRightInd w:val="0"/>
      <w:spacing w:line="203" w:lineRule="exact"/>
    </w:pPr>
    <w:rPr>
      <w:lang w:val="ru-RU"/>
    </w:rPr>
  </w:style>
  <w:style w:type="paragraph" w:customStyle="1" w:styleId="Style5">
    <w:name w:val="Style5"/>
    <w:basedOn w:val="a0"/>
    <w:uiPriority w:val="99"/>
    <w:rsid w:val="00C805E8"/>
    <w:pPr>
      <w:widowControl w:val="0"/>
      <w:autoSpaceDE w:val="0"/>
      <w:autoSpaceDN w:val="0"/>
      <w:adjustRightInd w:val="0"/>
      <w:spacing w:line="202" w:lineRule="exact"/>
      <w:jc w:val="both"/>
    </w:pPr>
    <w:rPr>
      <w:lang w:val="ru-RU"/>
    </w:rPr>
  </w:style>
  <w:style w:type="paragraph" w:customStyle="1" w:styleId="Style10">
    <w:name w:val="Style10"/>
    <w:basedOn w:val="a0"/>
    <w:uiPriority w:val="99"/>
    <w:rsid w:val="00C805E8"/>
    <w:pPr>
      <w:widowControl w:val="0"/>
      <w:autoSpaceDE w:val="0"/>
      <w:autoSpaceDN w:val="0"/>
      <w:adjustRightInd w:val="0"/>
      <w:spacing w:line="209" w:lineRule="exact"/>
    </w:pPr>
    <w:rPr>
      <w:lang w:val="ru-RU"/>
    </w:rPr>
  </w:style>
  <w:style w:type="character" w:customStyle="1" w:styleId="FontStyle20">
    <w:name w:val="Font Style20"/>
    <w:uiPriority w:val="99"/>
    <w:rsid w:val="00C805E8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68BB"/>
    <w:rPr>
      <w:rFonts w:ascii="Times New Roman" w:eastAsia="Times New Roman" w:hAnsi="Times New Roman"/>
      <w:sz w:val="24"/>
      <w:szCs w:val="24"/>
      <w:lang w:val="en-US"/>
    </w:rPr>
  </w:style>
  <w:style w:type="paragraph" w:styleId="3">
    <w:name w:val="heading 3"/>
    <w:basedOn w:val="a0"/>
    <w:link w:val="30"/>
    <w:uiPriority w:val="99"/>
    <w:qFormat/>
    <w:rsid w:val="008B04C2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B04C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0"/>
    <w:uiPriority w:val="99"/>
    <w:qFormat/>
    <w:rsid w:val="0091126C"/>
    <w:pPr>
      <w:ind w:left="720"/>
    </w:pPr>
  </w:style>
  <w:style w:type="paragraph" w:styleId="a5">
    <w:name w:val="No Spacing"/>
    <w:link w:val="a6"/>
    <w:uiPriority w:val="99"/>
    <w:qFormat/>
    <w:rsid w:val="00917C2E"/>
    <w:rPr>
      <w:rFonts w:ascii="Times New Roman" w:eastAsia="Times New Roman" w:hAnsi="Times New Roman"/>
      <w:sz w:val="24"/>
      <w:szCs w:val="24"/>
      <w:lang w:val="en-US"/>
    </w:rPr>
  </w:style>
  <w:style w:type="character" w:styleId="a7">
    <w:name w:val="Strong"/>
    <w:uiPriority w:val="99"/>
    <w:qFormat/>
    <w:rsid w:val="00C665EA"/>
    <w:rPr>
      <w:b/>
      <w:bCs/>
    </w:rPr>
  </w:style>
  <w:style w:type="paragraph" w:styleId="a8">
    <w:name w:val="Balloon Text"/>
    <w:basedOn w:val="a0"/>
    <w:link w:val="a9"/>
    <w:uiPriority w:val="99"/>
    <w:semiHidden/>
    <w:rsid w:val="002441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44132"/>
    <w:rPr>
      <w:rFonts w:ascii="Tahoma" w:hAnsi="Tahoma" w:cs="Tahoma"/>
      <w:sz w:val="16"/>
      <w:szCs w:val="16"/>
      <w:lang w:val="en-US" w:eastAsia="ru-RU"/>
    </w:rPr>
  </w:style>
  <w:style w:type="table" w:styleId="aa">
    <w:name w:val="Table Grid"/>
    <w:basedOn w:val="a2"/>
    <w:uiPriority w:val="99"/>
    <w:rsid w:val="00AB33D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Narrow10pt125">
    <w:name w:val="Стиль Arial Narrow 10 pt по ширине Первая строка:  125 см"/>
    <w:basedOn w:val="a0"/>
    <w:uiPriority w:val="99"/>
    <w:rsid w:val="007F5309"/>
    <w:pPr>
      <w:numPr>
        <w:numId w:val="1"/>
      </w:numPr>
    </w:pPr>
    <w:rPr>
      <w:lang w:val="ru-RU"/>
    </w:rPr>
  </w:style>
  <w:style w:type="paragraph" w:styleId="ab">
    <w:name w:val="Plain Text"/>
    <w:basedOn w:val="a0"/>
    <w:link w:val="ac"/>
    <w:uiPriority w:val="99"/>
    <w:rsid w:val="00471F9C"/>
    <w:rPr>
      <w:rFonts w:ascii="Courier New" w:hAnsi="Courier New" w:cs="Courier New"/>
      <w:sz w:val="20"/>
      <w:szCs w:val="20"/>
      <w:lang w:val="ru-RU"/>
    </w:rPr>
  </w:style>
  <w:style w:type="character" w:customStyle="1" w:styleId="ac">
    <w:name w:val="Текст Знак"/>
    <w:link w:val="ab"/>
    <w:uiPriority w:val="99"/>
    <w:locked/>
    <w:rsid w:val="00471F9C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EAB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headertext">
    <w:name w:val="headertext"/>
    <w:uiPriority w:val="99"/>
    <w:rsid w:val="007067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Normal (Web)"/>
    <w:basedOn w:val="a0"/>
    <w:uiPriority w:val="99"/>
    <w:rsid w:val="00F213C3"/>
    <w:pPr>
      <w:spacing w:before="100" w:beforeAutospacing="1" w:after="100" w:afterAutospacing="1"/>
    </w:pPr>
    <w:rPr>
      <w:lang w:val="ru-RU"/>
    </w:rPr>
  </w:style>
  <w:style w:type="paragraph" w:customStyle="1" w:styleId="Default">
    <w:name w:val="Default"/>
    <w:uiPriority w:val="99"/>
    <w:rsid w:val="00AF18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Body Text"/>
    <w:basedOn w:val="a0"/>
    <w:link w:val="af"/>
    <w:uiPriority w:val="99"/>
    <w:rsid w:val="00053B01"/>
    <w:rPr>
      <w:lang w:val="ru-RU" w:eastAsia="ar-SA"/>
    </w:rPr>
  </w:style>
  <w:style w:type="character" w:customStyle="1" w:styleId="af">
    <w:name w:val="Основной текст Знак"/>
    <w:link w:val="ae"/>
    <w:uiPriority w:val="99"/>
    <w:locked/>
    <w:rsid w:val="00053B01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1">
    <w:name w:val="Основной текст 31"/>
    <w:basedOn w:val="a0"/>
    <w:uiPriority w:val="99"/>
    <w:rsid w:val="00053B01"/>
    <w:pPr>
      <w:jc w:val="both"/>
    </w:pPr>
    <w:rPr>
      <w:sz w:val="28"/>
      <w:szCs w:val="28"/>
      <w:lang w:val="ru-RU" w:eastAsia="ar-SA"/>
    </w:rPr>
  </w:style>
  <w:style w:type="paragraph" w:customStyle="1" w:styleId="otekstl">
    <w:name w:val="otekstl"/>
    <w:basedOn w:val="a0"/>
    <w:uiPriority w:val="99"/>
    <w:rsid w:val="000D4686"/>
    <w:pPr>
      <w:spacing w:before="100" w:beforeAutospacing="1" w:after="100" w:afterAutospacing="1"/>
    </w:pPr>
    <w:rPr>
      <w:lang w:val="ru-RU"/>
    </w:rPr>
  </w:style>
  <w:style w:type="paragraph" w:customStyle="1" w:styleId="otekstj">
    <w:name w:val="otekstj"/>
    <w:basedOn w:val="a0"/>
    <w:uiPriority w:val="99"/>
    <w:rsid w:val="000D4686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1"/>
    <w:uiPriority w:val="99"/>
    <w:rsid w:val="008B04C2"/>
  </w:style>
  <w:style w:type="paragraph" w:customStyle="1" w:styleId="otekstr">
    <w:name w:val="otekstr"/>
    <w:basedOn w:val="a0"/>
    <w:uiPriority w:val="99"/>
    <w:rsid w:val="008B04C2"/>
    <w:pPr>
      <w:spacing w:before="100" w:beforeAutospacing="1" w:after="100" w:afterAutospacing="1"/>
    </w:pPr>
    <w:rPr>
      <w:lang w:val="ru-RU"/>
    </w:rPr>
  </w:style>
  <w:style w:type="paragraph" w:customStyle="1" w:styleId="1">
    <w:name w:val="Абзац списка1"/>
    <w:basedOn w:val="a0"/>
    <w:uiPriority w:val="99"/>
    <w:rsid w:val="00BB101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f0">
    <w:name w:val="Hyperlink"/>
    <w:uiPriority w:val="99"/>
    <w:rsid w:val="00C603A0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locked/>
    <w:rsid w:val="00C603A0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10">
    <w:name w:val="Знак Знак Знак1 Знак"/>
    <w:basedOn w:val="a0"/>
    <w:uiPriority w:val="99"/>
    <w:rsid w:val="00D56734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FontStyle11">
    <w:name w:val="Font Style11"/>
    <w:uiPriority w:val="99"/>
    <w:rsid w:val="00D56734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0"/>
    <w:uiPriority w:val="99"/>
    <w:rsid w:val="00A75287"/>
    <w:pPr>
      <w:ind w:left="720"/>
    </w:pPr>
    <w:rPr>
      <w:rFonts w:eastAsia="Calibri"/>
      <w:lang w:val="ru-RU"/>
    </w:rPr>
  </w:style>
  <w:style w:type="character" w:customStyle="1" w:styleId="20">
    <w:name w:val="Основной текст (2)_"/>
    <w:link w:val="21"/>
    <w:uiPriority w:val="99"/>
    <w:locked/>
    <w:rsid w:val="005C74F2"/>
    <w:rPr>
      <w:sz w:val="21"/>
      <w:szCs w:val="21"/>
      <w:shd w:val="clear" w:color="auto" w:fill="FFFFFF"/>
    </w:rPr>
  </w:style>
  <w:style w:type="character" w:customStyle="1" w:styleId="22">
    <w:name w:val="Основной текст (2)"/>
    <w:uiPriority w:val="99"/>
    <w:rsid w:val="005C74F2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0"/>
    <w:link w:val="20"/>
    <w:uiPriority w:val="99"/>
    <w:rsid w:val="005C74F2"/>
    <w:pPr>
      <w:widowControl w:val="0"/>
      <w:shd w:val="clear" w:color="auto" w:fill="FFFFFF"/>
      <w:spacing w:after="120" w:line="312" w:lineRule="exact"/>
      <w:jc w:val="both"/>
    </w:pPr>
    <w:rPr>
      <w:rFonts w:ascii="Calibri" w:eastAsia="Calibri" w:hAnsi="Calibri" w:cs="Calibri"/>
      <w:sz w:val="21"/>
      <w:szCs w:val="21"/>
      <w:lang w:val="ru-RU" w:eastAsia="en-US"/>
    </w:rPr>
  </w:style>
  <w:style w:type="paragraph" w:customStyle="1" w:styleId="23">
    <w:name w:val="2"/>
    <w:basedOn w:val="a0"/>
    <w:uiPriority w:val="99"/>
    <w:rsid w:val="00762EEC"/>
    <w:pPr>
      <w:spacing w:before="100" w:beforeAutospacing="1" w:after="100" w:afterAutospacing="1"/>
    </w:pPr>
    <w:rPr>
      <w:lang w:val="ru-RU"/>
    </w:rPr>
  </w:style>
  <w:style w:type="paragraph" w:customStyle="1" w:styleId="a10">
    <w:name w:val="a1"/>
    <w:basedOn w:val="a0"/>
    <w:uiPriority w:val="99"/>
    <w:rsid w:val="00762EEC"/>
    <w:pPr>
      <w:spacing w:before="100" w:beforeAutospacing="1" w:after="100" w:afterAutospacing="1"/>
    </w:pPr>
    <w:rPr>
      <w:lang w:val="ru-RU"/>
    </w:rPr>
  </w:style>
  <w:style w:type="character" w:styleId="af1">
    <w:name w:val="Emphasis"/>
    <w:uiPriority w:val="99"/>
    <w:qFormat/>
    <w:rsid w:val="00C9550F"/>
    <w:rPr>
      <w:i/>
      <w:iCs/>
    </w:rPr>
  </w:style>
  <w:style w:type="paragraph" w:customStyle="1" w:styleId="a">
    <w:name w:val="_Пункт"/>
    <w:basedOn w:val="a0"/>
    <w:uiPriority w:val="99"/>
    <w:rsid w:val="0004000D"/>
    <w:pPr>
      <w:numPr>
        <w:numId w:val="3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val="ru-RU" w:eastAsia="en-US"/>
    </w:rPr>
  </w:style>
  <w:style w:type="paragraph" w:customStyle="1" w:styleId="ConsPlusNormal">
    <w:name w:val="ConsPlusNormal"/>
    <w:uiPriority w:val="99"/>
    <w:rsid w:val="0004000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Style4">
    <w:name w:val="Style4"/>
    <w:basedOn w:val="a0"/>
    <w:uiPriority w:val="99"/>
    <w:rsid w:val="00C805E8"/>
    <w:pPr>
      <w:widowControl w:val="0"/>
      <w:autoSpaceDE w:val="0"/>
      <w:autoSpaceDN w:val="0"/>
      <w:adjustRightInd w:val="0"/>
      <w:spacing w:line="203" w:lineRule="exact"/>
    </w:pPr>
    <w:rPr>
      <w:lang w:val="ru-RU"/>
    </w:rPr>
  </w:style>
  <w:style w:type="paragraph" w:customStyle="1" w:styleId="Style5">
    <w:name w:val="Style5"/>
    <w:basedOn w:val="a0"/>
    <w:uiPriority w:val="99"/>
    <w:rsid w:val="00C805E8"/>
    <w:pPr>
      <w:widowControl w:val="0"/>
      <w:autoSpaceDE w:val="0"/>
      <w:autoSpaceDN w:val="0"/>
      <w:adjustRightInd w:val="0"/>
      <w:spacing w:line="202" w:lineRule="exact"/>
      <w:jc w:val="both"/>
    </w:pPr>
    <w:rPr>
      <w:lang w:val="ru-RU"/>
    </w:rPr>
  </w:style>
  <w:style w:type="paragraph" w:customStyle="1" w:styleId="Style10">
    <w:name w:val="Style10"/>
    <w:basedOn w:val="a0"/>
    <w:uiPriority w:val="99"/>
    <w:rsid w:val="00C805E8"/>
    <w:pPr>
      <w:widowControl w:val="0"/>
      <w:autoSpaceDE w:val="0"/>
      <w:autoSpaceDN w:val="0"/>
      <w:adjustRightInd w:val="0"/>
      <w:spacing w:line="209" w:lineRule="exact"/>
    </w:pPr>
    <w:rPr>
      <w:lang w:val="ru-RU"/>
    </w:rPr>
  </w:style>
  <w:style w:type="character" w:customStyle="1" w:styleId="FontStyle20">
    <w:name w:val="Font Style20"/>
    <w:uiPriority w:val="99"/>
    <w:rsid w:val="00C805E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1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BRUS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Name</cp:lastModifiedBy>
  <cp:revision>4</cp:revision>
  <cp:lastPrinted>2020-07-09T11:53:00Z</cp:lastPrinted>
  <dcterms:created xsi:type="dcterms:W3CDTF">2020-07-09T11:53:00Z</dcterms:created>
  <dcterms:modified xsi:type="dcterms:W3CDTF">2020-08-13T17:27:00Z</dcterms:modified>
</cp:coreProperties>
</file>